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BE18" w14:textId="77777777" w:rsidR="00A67C83" w:rsidRPr="00C76E28" w:rsidRDefault="00000000" w:rsidP="00A67C83">
      <w:pPr>
        <w:rPr>
          <w:b/>
          <w:color w:val="000000" w:themeColor="text1"/>
        </w:rPr>
      </w:pPr>
      <w:r>
        <w:rPr>
          <w:noProof/>
        </w:rPr>
        <w:pict w14:anchorId="161B540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margin-left:422.6pt;margin-top:-3.6pt;width:95.05pt;height:803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" stroked="f">
            <v:textbox style="layout-flow:vertical;mso-layout-flow-alt:bottom-to-top">
              <w:txbxContent>
                <w:p w14:paraId="01B43396" w14:textId="77777777" w:rsidR="00A67C83" w:rsidRPr="00294FDA" w:rsidRDefault="00A67C83" w:rsidP="00A67C83">
                  <w:pPr>
                    <w:jc w:val="center"/>
                    <w:rPr>
                      <w:sz w:val="144"/>
                      <w:szCs w:val="144"/>
                    </w:rPr>
                  </w:pPr>
                  <w:r w:rsidRPr="00294FDA">
                    <w:rPr>
                      <w:b/>
                      <w:bCs/>
                      <w:sz w:val="72"/>
                      <w:szCs w:val="72"/>
                      <w:lang w:val="sr-Cyrl-CS"/>
                    </w:rPr>
                    <w:t>Основи хистолошких и патохистолошких техника</w:t>
                  </w:r>
                </w:p>
              </w:txbxContent>
            </v:textbox>
          </v:shape>
        </w:pict>
      </w:r>
    </w:p>
    <w:p w14:paraId="3FE58F56" w14:textId="77777777" w:rsidR="00A67C83" w:rsidRPr="00C76E28" w:rsidRDefault="00A67C83" w:rsidP="00A67C83">
      <w:pPr>
        <w:rPr>
          <w:b/>
          <w:color w:val="000000" w:themeColor="text1"/>
        </w:rPr>
      </w:pPr>
    </w:p>
    <w:p w14:paraId="64B8B061" w14:textId="77777777" w:rsidR="00A67C83" w:rsidRPr="00C76E28" w:rsidRDefault="00A67C83" w:rsidP="00A67C83">
      <w:pPr>
        <w:rPr>
          <w:b/>
          <w:color w:val="000000" w:themeColor="text1"/>
        </w:rPr>
      </w:pPr>
    </w:p>
    <w:p w14:paraId="1C5366C9" w14:textId="77777777" w:rsidR="00A67C83" w:rsidRPr="00C76E28" w:rsidRDefault="00A67C83" w:rsidP="00A67C83">
      <w:pPr>
        <w:rPr>
          <w:b/>
          <w:color w:val="000000" w:themeColor="text1"/>
        </w:rPr>
      </w:pPr>
    </w:p>
    <w:p w14:paraId="469AF5ED" w14:textId="77777777" w:rsidR="00A67C83" w:rsidRPr="00C76E28" w:rsidRDefault="00A67C83" w:rsidP="00A67C83">
      <w:pPr>
        <w:rPr>
          <w:b/>
          <w:color w:val="000000" w:themeColor="text1"/>
        </w:rPr>
      </w:pPr>
    </w:p>
    <w:p w14:paraId="41D954D2" w14:textId="77777777" w:rsidR="00A67C83" w:rsidRPr="00C76E28" w:rsidRDefault="00A67C83" w:rsidP="00A67C83">
      <w:pPr>
        <w:rPr>
          <w:b/>
          <w:color w:val="000000" w:themeColor="text1"/>
        </w:rPr>
      </w:pPr>
    </w:p>
    <w:p w14:paraId="4997E051" w14:textId="77777777" w:rsidR="00A67C83" w:rsidRPr="00C76E28" w:rsidRDefault="00A67C83" w:rsidP="00A67C83">
      <w:pPr>
        <w:rPr>
          <w:b/>
          <w:color w:val="000000" w:themeColor="text1"/>
        </w:rPr>
      </w:pPr>
    </w:p>
    <w:p w14:paraId="62857012" w14:textId="77777777" w:rsidR="00A67C83" w:rsidRPr="00C76E28" w:rsidRDefault="00A67C83" w:rsidP="00A67C83">
      <w:pPr>
        <w:rPr>
          <w:b/>
          <w:color w:val="000000" w:themeColor="text1"/>
        </w:rPr>
      </w:pPr>
    </w:p>
    <w:p w14:paraId="34294AEA" w14:textId="77777777" w:rsidR="00A67C83" w:rsidRPr="00C76E28" w:rsidRDefault="00A67C83" w:rsidP="00A67C83">
      <w:pPr>
        <w:rPr>
          <w:b/>
          <w:color w:val="000000" w:themeColor="text1"/>
        </w:rPr>
      </w:pPr>
    </w:p>
    <w:p w14:paraId="2F2BCDD2" w14:textId="77777777" w:rsidR="00A67C83" w:rsidRPr="00C76E28" w:rsidRDefault="00A67C83" w:rsidP="00A67C83">
      <w:pPr>
        <w:rPr>
          <w:b/>
          <w:color w:val="000000" w:themeColor="text1"/>
        </w:rPr>
      </w:pPr>
    </w:p>
    <w:p w14:paraId="3E83D0D3" w14:textId="77777777" w:rsidR="00A67C83" w:rsidRPr="00C76E28" w:rsidRDefault="00A67C83" w:rsidP="00A67C83">
      <w:pPr>
        <w:rPr>
          <w:b/>
          <w:color w:val="000000" w:themeColor="text1"/>
        </w:rPr>
      </w:pPr>
    </w:p>
    <w:p w14:paraId="61EEF8D4" w14:textId="77777777" w:rsidR="00A67C83" w:rsidRPr="00C76E28" w:rsidRDefault="00A67C83" w:rsidP="00A67C83">
      <w:pPr>
        <w:rPr>
          <w:b/>
          <w:color w:val="000000" w:themeColor="text1"/>
        </w:rPr>
      </w:pPr>
    </w:p>
    <w:p w14:paraId="27CCD67A" w14:textId="77777777" w:rsidR="00A67C83" w:rsidRPr="00C76E28" w:rsidRDefault="00A67C83" w:rsidP="00A67C83">
      <w:pPr>
        <w:rPr>
          <w:b/>
          <w:color w:val="000000" w:themeColor="text1"/>
        </w:rPr>
      </w:pPr>
    </w:p>
    <w:p w14:paraId="784CCAA7" w14:textId="77777777" w:rsidR="00A67C83" w:rsidRPr="00C76E28" w:rsidRDefault="00A67C83" w:rsidP="00A67C83">
      <w:pPr>
        <w:rPr>
          <w:b/>
          <w:color w:val="000000" w:themeColor="text1"/>
        </w:rPr>
      </w:pPr>
    </w:p>
    <w:p w14:paraId="35075BAF" w14:textId="77777777" w:rsidR="00A67C83" w:rsidRPr="00C76E28" w:rsidRDefault="00A67C83" w:rsidP="00A67C83">
      <w:pPr>
        <w:rPr>
          <w:b/>
          <w:color w:val="000000" w:themeColor="text1"/>
        </w:rPr>
      </w:pPr>
    </w:p>
    <w:p w14:paraId="76551B84" w14:textId="77777777" w:rsidR="00A67C83" w:rsidRPr="00C76E28" w:rsidRDefault="00A67C83" w:rsidP="00A67C83">
      <w:pPr>
        <w:rPr>
          <w:b/>
          <w:color w:val="000000" w:themeColor="text1"/>
        </w:rPr>
      </w:pPr>
    </w:p>
    <w:p w14:paraId="3A0D9A14" w14:textId="77777777" w:rsidR="00A67C83" w:rsidRPr="00C76E28" w:rsidRDefault="00A67C83" w:rsidP="00A67C83">
      <w:pPr>
        <w:jc w:val="center"/>
        <w:rPr>
          <w:b/>
          <w:color w:val="000000" w:themeColor="text1"/>
        </w:rPr>
      </w:pPr>
      <w:r w:rsidRPr="00C76E28">
        <w:rPr>
          <w:b/>
          <w:noProof/>
          <w:color w:val="000000" w:themeColor="text1"/>
        </w:rPr>
        <w:drawing>
          <wp:inline distT="0" distB="0" distL="0" distR="0" wp14:anchorId="3173CEC9" wp14:editId="42D0D5FA">
            <wp:extent cx="1354455" cy="1854200"/>
            <wp:effectExtent l="0" t="0" r="0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54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CC64F" w14:textId="77777777" w:rsidR="00A67C83" w:rsidRPr="00C76E28" w:rsidRDefault="00A67C83" w:rsidP="00A67C83">
      <w:pPr>
        <w:rPr>
          <w:color w:val="000000" w:themeColor="text1"/>
          <w:sz w:val="40"/>
          <w:szCs w:val="40"/>
        </w:rPr>
      </w:pPr>
    </w:p>
    <w:p w14:paraId="4EB0A4C2" w14:textId="77777777" w:rsidR="00A67C83" w:rsidRPr="00C76E28" w:rsidRDefault="00A67C83" w:rsidP="00A67C83">
      <w:pPr>
        <w:rPr>
          <w:color w:val="000000" w:themeColor="text1"/>
          <w:sz w:val="40"/>
          <w:szCs w:val="40"/>
        </w:rPr>
      </w:pPr>
    </w:p>
    <w:p w14:paraId="69AD7B12" w14:textId="77777777" w:rsidR="00A67C83" w:rsidRPr="00C76E28" w:rsidRDefault="00A67C83" w:rsidP="00A67C83">
      <w:pPr>
        <w:jc w:val="center"/>
        <w:rPr>
          <w:color w:val="000000" w:themeColor="text1"/>
          <w:sz w:val="40"/>
          <w:szCs w:val="40"/>
        </w:rPr>
      </w:pPr>
    </w:p>
    <w:p w14:paraId="3F573E27" w14:textId="77777777" w:rsidR="00A67C83" w:rsidRPr="00C76E28" w:rsidRDefault="00A67C83" w:rsidP="00A67C83">
      <w:pPr>
        <w:rPr>
          <w:b/>
          <w:color w:val="000000" w:themeColor="text1"/>
          <w:sz w:val="32"/>
          <w:szCs w:val="32"/>
        </w:rPr>
      </w:pPr>
    </w:p>
    <w:p w14:paraId="10F82521" w14:textId="77777777" w:rsidR="00A67C83" w:rsidRPr="00C76E28" w:rsidRDefault="00A67C83" w:rsidP="00A67C83">
      <w:pPr>
        <w:jc w:val="center"/>
        <w:rPr>
          <w:b/>
          <w:color w:val="000000" w:themeColor="text1"/>
          <w:sz w:val="32"/>
          <w:szCs w:val="32"/>
        </w:rPr>
      </w:pPr>
    </w:p>
    <w:p w14:paraId="1AB516FE" w14:textId="77777777" w:rsidR="00A67C83" w:rsidRPr="00C76E28" w:rsidRDefault="00A67C83" w:rsidP="00A67C83">
      <w:pPr>
        <w:jc w:val="center"/>
        <w:rPr>
          <w:b/>
          <w:color w:val="000000" w:themeColor="text1"/>
          <w:sz w:val="44"/>
          <w:szCs w:val="32"/>
          <w:lang w:val="ru-RU"/>
        </w:rPr>
      </w:pPr>
      <w:r w:rsidRPr="00C76E28">
        <w:rPr>
          <w:b/>
          <w:color w:val="000000" w:themeColor="text1"/>
          <w:sz w:val="44"/>
          <w:szCs w:val="32"/>
          <w:lang w:val="ru-RU"/>
        </w:rPr>
        <w:t>МОРФОЛОГИЈА 2</w:t>
      </w:r>
    </w:p>
    <w:p w14:paraId="303FC400" w14:textId="77777777" w:rsidR="00A67C83" w:rsidRPr="00C76E28" w:rsidRDefault="00A67C83" w:rsidP="00A67C83">
      <w:pPr>
        <w:rPr>
          <w:b/>
          <w:color w:val="000000" w:themeColor="text1"/>
          <w:sz w:val="32"/>
          <w:szCs w:val="32"/>
          <w:lang w:val="ru-RU"/>
        </w:rPr>
      </w:pPr>
    </w:p>
    <w:p w14:paraId="194EF08B" w14:textId="77777777" w:rsidR="00A67C83" w:rsidRPr="00C76E28" w:rsidRDefault="00A67C83" w:rsidP="00A67C83">
      <w:pPr>
        <w:jc w:val="center"/>
        <w:rPr>
          <w:color w:val="000000" w:themeColor="text1"/>
          <w:sz w:val="32"/>
          <w:szCs w:val="32"/>
          <w:lang w:val="ru-RU"/>
        </w:rPr>
      </w:pPr>
      <w:r w:rsidRPr="00C76E28">
        <w:rPr>
          <w:b/>
          <w:color w:val="000000" w:themeColor="text1"/>
          <w:sz w:val="32"/>
          <w:szCs w:val="32"/>
          <w:lang w:val="ru-RU"/>
        </w:rPr>
        <w:br/>
        <w:t>ПРВА ГОДИНА СТУДИЈА</w:t>
      </w:r>
    </w:p>
    <w:p w14:paraId="046ED559" w14:textId="77777777" w:rsidR="00A67C83" w:rsidRPr="00C76E28" w:rsidRDefault="00A67C83" w:rsidP="00A67C83">
      <w:pPr>
        <w:rPr>
          <w:b/>
          <w:color w:val="000000" w:themeColor="text1"/>
          <w:lang w:val="ru-RU"/>
        </w:rPr>
      </w:pPr>
    </w:p>
    <w:p w14:paraId="2AFB6A6F" w14:textId="77777777" w:rsidR="00A67C83" w:rsidRPr="00C76E28" w:rsidRDefault="00A67C83" w:rsidP="00A67C83">
      <w:pPr>
        <w:rPr>
          <w:b/>
          <w:color w:val="000000" w:themeColor="text1"/>
          <w:lang w:val="ru-RU"/>
        </w:rPr>
      </w:pPr>
    </w:p>
    <w:p w14:paraId="0A2EF985" w14:textId="77777777" w:rsidR="00A67C83" w:rsidRPr="00C76E28" w:rsidRDefault="00A67C83" w:rsidP="00A67C83">
      <w:pPr>
        <w:rPr>
          <w:b/>
          <w:color w:val="000000" w:themeColor="text1"/>
          <w:lang w:val="ru-RU"/>
        </w:rPr>
      </w:pPr>
    </w:p>
    <w:p w14:paraId="47272AF3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44A778A1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67CB95D9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08408C1D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2F4BE5B1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0DB770C6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516E1B9E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08266560" w14:textId="77777777" w:rsidR="00A67C83" w:rsidRPr="00E63F2D" w:rsidRDefault="00A67C83" w:rsidP="00A67C83">
      <w:pPr>
        <w:jc w:val="center"/>
        <w:rPr>
          <w:sz w:val="40"/>
          <w:szCs w:val="40"/>
          <w:lang w:val="ru-RU"/>
        </w:rPr>
      </w:pPr>
      <w:r w:rsidRPr="00E63F2D">
        <w:rPr>
          <w:sz w:val="40"/>
          <w:szCs w:val="40"/>
          <w:lang w:val="ru-RU"/>
        </w:rPr>
        <w:t>школска 202</w:t>
      </w:r>
      <w:r w:rsidR="00660BE3">
        <w:rPr>
          <w:sz w:val="40"/>
          <w:szCs w:val="40"/>
          <w:lang w:val="ru-RU"/>
        </w:rPr>
        <w:t>4</w:t>
      </w:r>
      <w:r w:rsidRPr="00E63F2D">
        <w:rPr>
          <w:sz w:val="40"/>
          <w:szCs w:val="40"/>
          <w:lang w:val="ru-RU"/>
        </w:rPr>
        <w:t>/202</w:t>
      </w:r>
      <w:r w:rsidR="00660BE3">
        <w:rPr>
          <w:sz w:val="40"/>
          <w:szCs w:val="40"/>
          <w:lang w:val="ru-RU"/>
        </w:rPr>
        <w:t>5</w:t>
      </w:r>
      <w:r w:rsidRPr="00E63F2D">
        <w:rPr>
          <w:sz w:val="40"/>
          <w:szCs w:val="40"/>
          <w:lang w:val="ru-RU"/>
        </w:rPr>
        <w:t>.</w:t>
      </w:r>
    </w:p>
    <w:p w14:paraId="440BD9B5" w14:textId="77777777" w:rsidR="00A67C83" w:rsidRPr="00C76E28" w:rsidRDefault="00A67C83" w:rsidP="00A67C83">
      <w:pPr>
        <w:jc w:val="center"/>
        <w:rPr>
          <w:color w:val="000000" w:themeColor="text1"/>
          <w:sz w:val="25"/>
          <w:szCs w:val="25"/>
          <w:lang w:val="ru-RU"/>
        </w:rPr>
      </w:pPr>
    </w:p>
    <w:p w14:paraId="15ABD9AF" w14:textId="77777777" w:rsidR="00A67C83" w:rsidRPr="00C76E28" w:rsidRDefault="00A67C83" w:rsidP="00A67C83">
      <w:pPr>
        <w:rPr>
          <w:b/>
          <w:color w:val="000000" w:themeColor="text1"/>
          <w:lang w:val="ru-RU"/>
        </w:rPr>
      </w:pPr>
    </w:p>
    <w:p w14:paraId="7CCADBBF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0D5D320A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4B5562A7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  <w:r w:rsidRPr="00C76E28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60ADB34E" wp14:editId="02C4AF3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34125" cy="9678670"/>
            <wp:effectExtent l="19050" t="0" r="9525" b="0"/>
            <wp:wrapSquare wrapText="bothSides"/>
            <wp:docPr id="3" name="Picture 6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A diagram of a proc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678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B68347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65D6EFC4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01B91C28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3579D7DD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1E5B0F02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265B826A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1FA6E950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61515C81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0956B4C8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5E62100E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730EDA26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1BD3E7AE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2B6BCC10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61805116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12B39994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0F177B6A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12E65146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28C8B403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36AE98CE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6328D5C6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  <w:r w:rsidRPr="00C76E28">
        <w:rPr>
          <w:color w:val="000000" w:themeColor="text1"/>
          <w:sz w:val="28"/>
          <w:szCs w:val="28"/>
          <w:lang w:val="ru-RU"/>
        </w:rPr>
        <w:t xml:space="preserve">Предмет: </w:t>
      </w:r>
    </w:p>
    <w:p w14:paraId="309DFCF3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37FDBEF5" w14:textId="77777777" w:rsidR="00A67C83" w:rsidRPr="00C76E28" w:rsidRDefault="00A67C83" w:rsidP="00A67C83">
      <w:pPr>
        <w:rPr>
          <w:color w:val="000000" w:themeColor="text1"/>
          <w:sz w:val="28"/>
          <w:szCs w:val="28"/>
          <w:lang w:val="ru-RU"/>
        </w:rPr>
      </w:pPr>
    </w:p>
    <w:p w14:paraId="1C939E30" w14:textId="77777777" w:rsidR="00A67C83" w:rsidRPr="00A67C83" w:rsidRDefault="00A67C83" w:rsidP="00A67C83">
      <w:pPr>
        <w:jc w:val="center"/>
        <w:rPr>
          <w:sz w:val="36"/>
          <w:szCs w:val="36"/>
          <w:lang w:val="ru-RU"/>
        </w:rPr>
      </w:pPr>
      <w:r w:rsidRPr="00A67C83">
        <w:rPr>
          <w:b/>
          <w:bCs/>
          <w:sz w:val="36"/>
          <w:szCs w:val="36"/>
          <w:lang w:val="sr-Cyrl-CS"/>
        </w:rPr>
        <w:t>ОСНОВИ ХИСТОЛОШКИХ И ПАТОХИСТОЛОШКИХ ТЕХНИКА</w:t>
      </w:r>
    </w:p>
    <w:p w14:paraId="66286177" w14:textId="77777777" w:rsidR="00A67C83" w:rsidRPr="00C76E28" w:rsidRDefault="00A67C83" w:rsidP="00A67C83">
      <w:pPr>
        <w:rPr>
          <w:color w:val="000000" w:themeColor="text1"/>
          <w:lang w:val="ru-RU"/>
        </w:rPr>
      </w:pPr>
    </w:p>
    <w:p w14:paraId="362FFDC1" w14:textId="77777777" w:rsidR="00A67C83" w:rsidRPr="00E63F2D" w:rsidRDefault="00A67C83" w:rsidP="00A67C83">
      <w:pPr>
        <w:rPr>
          <w:lang w:val="ru-RU"/>
        </w:rPr>
      </w:pPr>
      <w:r w:rsidRPr="00E63F2D">
        <w:rPr>
          <w:lang w:val="ru-RU"/>
        </w:rPr>
        <w:t xml:space="preserve">Предмет се вреднује са </w:t>
      </w:r>
      <w:r>
        <w:rPr>
          <w:lang w:val="ru-RU"/>
        </w:rPr>
        <w:t>3</w:t>
      </w:r>
      <w:r w:rsidRPr="00E63F2D">
        <w:rPr>
          <w:lang w:val="ru-RU"/>
        </w:rPr>
        <w:t xml:space="preserve"> ЕСПБ. Недељно има </w:t>
      </w:r>
      <w:r>
        <w:rPr>
          <w:lang w:val="ru-RU"/>
        </w:rPr>
        <w:t>3</w:t>
      </w:r>
      <w:r w:rsidRPr="00E63F2D">
        <w:rPr>
          <w:lang w:val="ru-RU"/>
        </w:rPr>
        <w:t xml:space="preserve"> часова активне наставе (</w:t>
      </w:r>
      <w:r>
        <w:rPr>
          <w:lang w:val="ru-RU"/>
        </w:rPr>
        <w:t>2</w:t>
      </w:r>
      <w:r w:rsidRPr="00E63F2D">
        <w:rPr>
          <w:lang w:val="ru-RU"/>
        </w:rPr>
        <w:t xml:space="preserve"> час</w:t>
      </w:r>
      <w:r w:rsidRPr="00E63F2D">
        <w:t>а</w:t>
      </w:r>
      <w:r w:rsidRPr="00E63F2D">
        <w:rPr>
          <w:lang w:val="ru-RU"/>
        </w:rPr>
        <w:t xml:space="preserve"> предавања и </w:t>
      </w:r>
      <w:r>
        <w:rPr>
          <w:lang w:val="ru-RU"/>
        </w:rPr>
        <w:t>1</w:t>
      </w:r>
      <w:r w:rsidRPr="00E63F2D">
        <w:rPr>
          <w:lang w:val="ru-RU"/>
        </w:rPr>
        <w:t xml:space="preserve"> час рад</w:t>
      </w:r>
      <w:r w:rsidRPr="00A67C83">
        <w:rPr>
          <w:lang w:val="ru-RU"/>
        </w:rPr>
        <w:t>а</w:t>
      </w:r>
      <w:r w:rsidRPr="00E63F2D">
        <w:rPr>
          <w:lang w:val="ru-RU"/>
        </w:rPr>
        <w:t xml:space="preserve"> у малој групи)</w:t>
      </w:r>
    </w:p>
    <w:p w14:paraId="6A26A1B0" w14:textId="77777777" w:rsidR="00421FC5" w:rsidRPr="00A67C83" w:rsidRDefault="00421FC5">
      <w:pPr>
        <w:spacing w:line="200" w:lineRule="exact"/>
        <w:rPr>
          <w:rFonts w:asciiTheme="majorHAnsi" w:hAnsiTheme="majorHAnsi"/>
          <w:sz w:val="22"/>
          <w:szCs w:val="22"/>
          <w:lang w:val="ru-RU"/>
        </w:rPr>
      </w:pPr>
    </w:p>
    <w:p w14:paraId="6715CF33" w14:textId="77777777" w:rsidR="00421FC5" w:rsidRPr="00A67C83" w:rsidRDefault="00421FC5">
      <w:pPr>
        <w:spacing w:line="200" w:lineRule="exact"/>
        <w:rPr>
          <w:rFonts w:asciiTheme="majorHAnsi" w:hAnsiTheme="majorHAnsi"/>
          <w:sz w:val="22"/>
          <w:szCs w:val="22"/>
          <w:lang w:val="ru-RU"/>
        </w:rPr>
      </w:pPr>
    </w:p>
    <w:p w14:paraId="4ABAD7CE" w14:textId="77777777" w:rsidR="00A67C83" w:rsidRPr="000E4C56" w:rsidRDefault="00A67C83">
      <w:pPr>
        <w:rPr>
          <w:rFonts w:asciiTheme="majorHAnsi" w:hAnsiTheme="majorHAnsi"/>
          <w:b/>
          <w:spacing w:val="-1"/>
          <w:sz w:val="22"/>
          <w:szCs w:val="22"/>
          <w:lang w:val="ru-RU"/>
        </w:rPr>
      </w:pPr>
      <w:r w:rsidRPr="000E4C56">
        <w:rPr>
          <w:rFonts w:asciiTheme="majorHAnsi" w:hAnsiTheme="majorHAnsi"/>
          <w:b/>
          <w:spacing w:val="-1"/>
          <w:sz w:val="22"/>
          <w:szCs w:val="22"/>
          <w:lang w:val="ru-RU"/>
        </w:rPr>
        <w:br w:type="page"/>
      </w:r>
    </w:p>
    <w:p w14:paraId="7CF5D279" w14:textId="77777777" w:rsidR="00421FC5" w:rsidRPr="008332E5" w:rsidRDefault="00C54AAE">
      <w:pPr>
        <w:spacing w:before="63"/>
        <w:ind w:left="22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spacing w:val="-1"/>
          <w:sz w:val="22"/>
          <w:szCs w:val="22"/>
        </w:rPr>
        <w:lastRenderedPageBreak/>
        <w:t>Н</w:t>
      </w:r>
      <w:r w:rsidRPr="008332E5">
        <w:rPr>
          <w:rFonts w:asciiTheme="majorHAnsi" w:hAnsiTheme="majorHAnsi"/>
          <w:b/>
          <w:sz w:val="22"/>
          <w:szCs w:val="22"/>
        </w:rPr>
        <w:t>АС</w:t>
      </w:r>
      <w:r w:rsidRPr="008332E5">
        <w:rPr>
          <w:rFonts w:asciiTheme="majorHAnsi" w:hAnsiTheme="majorHAnsi"/>
          <w:b/>
          <w:spacing w:val="3"/>
          <w:sz w:val="22"/>
          <w:szCs w:val="22"/>
        </w:rPr>
        <w:t>Т</w:t>
      </w:r>
      <w:r w:rsidRPr="008332E5">
        <w:rPr>
          <w:rFonts w:asciiTheme="majorHAnsi" w:hAnsiTheme="majorHAnsi"/>
          <w:b/>
          <w:sz w:val="22"/>
          <w:szCs w:val="22"/>
        </w:rPr>
        <w:t>АВ</w:t>
      </w:r>
      <w:r w:rsidRPr="008332E5">
        <w:rPr>
          <w:rFonts w:asciiTheme="majorHAnsi" w:hAnsiTheme="majorHAnsi"/>
          <w:b/>
          <w:spacing w:val="2"/>
          <w:sz w:val="22"/>
          <w:szCs w:val="22"/>
        </w:rPr>
        <w:t>Н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И</w:t>
      </w:r>
      <w:r w:rsidRPr="008332E5">
        <w:rPr>
          <w:rFonts w:asciiTheme="majorHAnsi" w:hAnsiTheme="majorHAnsi"/>
          <w:b/>
          <w:spacing w:val="-1"/>
          <w:sz w:val="22"/>
          <w:szCs w:val="22"/>
        </w:rPr>
        <w:t>Ц</w:t>
      </w:r>
      <w:r w:rsidRPr="008332E5">
        <w:rPr>
          <w:rFonts w:asciiTheme="majorHAnsi" w:hAnsiTheme="majorHAnsi"/>
          <w:b/>
          <w:sz w:val="22"/>
          <w:szCs w:val="22"/>
        </w:rPr>
        <w:t>И</w:t>
      </w:r>
      <w:r w:rsidRPr="008332E5">
        <w:rPr>
          <w:rFonts w:asciiTheme="majorHAnsi" w:hAnsiTheme="majorHAnsi"/>
          <w:b/>
          <w:spacing w:val="-22"/>
          <w:sz w:val="22"/>
          <w:szCs w:val="22"/>
        </w:rPr>
        <w:t xml:space="preserve"> </w:t>
      </w:r>
      <w:r w:rsidRPr="008332E5">
        <w:rPr>
          <w:rFonts w:asciiTheme="majorHAnsi" w:hAnsiTheme="majorHAnsi"/>
          <w:b/>
          <w:sz w:val="22"/>
          <w:szCs w:val="22"/>
        </w:rPr>
        <w:t>И</w:t>
      </w:r>
      <w:r w:rsidRPr="008332E5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С</w:t>
      </w:r>
      <w:r w:rsidRPr="008332E5">
        <w:rPr>
          <w:rFonts w:asciiTheme="majorHAnsi" w:hAnsiTheme="majorHAnsi"/>
          <w:b/>
          <w:sz w:val="22"/>
          <w:szCs w:val="22"/>
        </w:rPr>
        <w:t>АРА</w:t>
      </w:r>
      <w:r w:rsidRPr="008332E5">
        <w:rPr>
          <w:rFonts w:asciiTheme="majorHAnsi" w:hAnsiTheme="majorHAnsi"/>
          <w:b/>
          <w:spacing w:val="3"/>
          <w:sz w:val="22"/>
          <w:szCs w:val="22"/>
        </w:rPr>
        <w:t>Д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Н</w:t>
      </w:r>
      <w:r w:rsidRPr="008332E5">
        <w:rPr>
          <w:rFonts w:asciiTheme="majorHAnsi" w:hAnsiTheme="majorHAnsi"/>
          <w:b/>
          <w:spacing w:val="-1"/>
          <w:sz w:val="22"/>
          <w:szCs w:val="22"/>
        </w:rPr>
        <w:t>И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Ц</w:t>
      </w:r>
      <w:r w:rsidRPr="008332E5">
        <w:rPr>
          <w:rFonts w:asciiTheme="majorHAnsi" w:hAnsiTheme="majorHAnsi"/>
          <w:b/>
          <w:spacing w:val="6"/>
          <w:sz w:val="22"/>
          <w:szCs w:val="22"/>
        </w:rPr>
        <w:t>И</w:t>
      </w:r>
      <w:r w:rsidRPr="008332E5">
        <w:rPr>
          <w:rFonts w:asciiTheme="majorHAnsi" w:hAnsiTheme="majorHAnsi"/>
          <w:b/>
          <w:sz w:val="22"/>
          <w:szCs w:val="22"/>
        </w:rPr>
        <w:t>:</w:t>
      </w:r>
    </w:p>
    <w:p w14:paraId="7D986796" w14:textId="77777777" w:rsidR="00421FC5" w:rsidRPr="008332E5" w:rsidRDefault="00421FC5">
      <w:pPr>
        <w:spacing w:before="7" w:line="220" w:lineRule="exact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3536"/>
        <w:gridCol w:w="3414"/>
        <w:gridCol w:w="2448"/>
      </w:tblGrid>
      <w:tr w:rsidR="00660BE3" w14:paraId="4FF4409C" w14:textId="77777777" w:rsidTr="001C36CA">
        <w:trPr>
          <w:trHeight w:hRule="exact" w:val="425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DA9B" w14:textId="77777777" w:rsidR="00660BE3" w:rsidRDefault="00660BE3" w:rsidP="001C36CA">
            <w:pPr>
              <w:spacing w:before="72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РБ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428D" w14:textId="77777777" w:rsidR="00660BE3" w:rsidRDefault="00660BE3" w:rsidP="001C36CA">
            <w:pPr>
              <w:spacing w:before="72"/>
              <w:ind w:left="10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ме и пре</w:t>
            </w:r>
            <w:r>
              <w:rPr>
                <w:spacing w:val="-1"/>
                <w:sz w:val="22"/>
                <w:szCs w:val="22"/>
              </w:rPr>
              <w:t>з</w:t>
            </w:r>
            <w:r>
              <w:rPr>
                <w:spacing w:val="-2"/>
                <w:sz w:val="22"/>
                <w:szCs w:val="22"/>
              </w:rPr>
              <w:t>и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F7B0" w14:textId="77777777" w:rsidR="00660BE3" w:rsidRDefault="00660BE3" w:rsidP="001C36CA">
            <w:pPr>
              <w:spacing w:before="72"/>
              <w:ind w:left="1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</w:t>
            </w:r>
            <w:r>
              <w:rPr>
                <w:spacing w:val="-2"/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>са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D3F5" w14:textId="77777777" w:rsidR="00660BE3" w:rsidRDefault="00660BE3" w:rsidP="001C36CA">
            <w:pPr>
              <w:spacing w:before="72"/>
              <w:ind w:left="896" w:right="8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њ</w:t>
            </w:r>
            <w:r>
              <w:rPr>
                <w:sz w:val="22"/>
                <w:szCs w:val="22"/>
              </w:rPr>
              <w:t>е</w:t>
            </w:r>
          </w:p>
        </w:tc>
      </w:tr>
      <w:tr w:rsidR="00660BE3" w14:paraId="1F02DC07" w14:textId="77777777" w:rsidTr="001C36CA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7C02" w14:textId="77777777" w:rsidR="00660BE3" w:rsidRDefault="00660BE3" w:rsidP="001C36CA">
            <w:pPr>
              <w:spacing w:before="88"/>
              <w:ind w:left="-1"/>
            </w:pPr>
            <w:r>
              <w:rPr>
                <w:spacing w:val="1"/>
              </w:rPr>
              <w:t>1.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42AD" w14:textId="77777777" w:rsidR="00660BE3" w:rsidRDefault="00660BE3" w:rsidP="001C36CA">
            <w:pPr>
              <w:spacing w:before="88"/>
              <w:ind w:left="-1"/>
            </w:pPr>
            <w:r>
              <w:rPr>
                <w:spacing w:val="-1"/>
              </w:rPr>
              <w:t>Сл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д</w:t>
            </w:r>
            <w:r>
              <w:t>а</w:t>
            </w:r>
            <w:r>
              <w:rPr>
                <w:spacing w:val="-1"/>
              </w:rPr>
              <w:t>нк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М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ро</w:t>
            </w:r>
            <w:r>
              <w:rPr>
                <w:spacing w:val="-3"/>
              </w:rPr>
              <w:t>в</w:t>
            </w:r>
            <w:r>
              <w:rPr>
                <w:spacing w:val="-1"/>
              </w:rPr>
              <w:t>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BA8B" w14:textId="77777777" w:rsidR="00660BE3" w:rsidRDefault="00660BE3" w:rsidP="001C36CA">
            <w:pPr>
              <w:spacing w:before="88"/>
              <w:ind w:left="49"/>
            </w:pPr>
            <w:hyperlink r:id="rId10">
              <w:r>
                <w:rPr>
                  <w:spacing w:val="-1"/>
                </w:rPr>
                <w:t>s</w:t>
              </w:r>
              <w:r>
                <w:rPr>
                  <w:spacing w:val="-4"/>
                </w:rPr>
                <w:t>m</w:t>
              </w:r>
              <w:r>
                <w:t>it</w:t>
              </w:r>
              <w:r>
                <w:rPr>
                  <w:spacing w:val="1"/>
                </w:rPr>
                <w:t>ro</w:t>
              </w:r>
              <w:r>
                <w:rPr>
                  <w:spacing w:val="-4"/>
                </w:rPr>
                <w:t>v</w:t>
              </w:r>
              <w:r>
                <w:t>i</w:t>
              </w:r>
              <w:r>
                <w:rPr>
                  <w:spacing w:val="5"/>
                </w:rPr>
                <w:t>c</w:t>
              </w:r>
              <w:r>
                <w:rPr>
                  <w:spacing w:val="-3"/>
                </w:rPr>
                <w:t>@</w:t>
              </w:r>
              <w:r>
                <w:rPr>
                  <w:spacing w:val="-9"/>
                </w:rPr>
                <w:t>m</w:t>
              </w:r>
              <w:r>
                <w:t>e</w:t>
              </w:r>
              <w:r>
                <w:rPr>
                  <w:spacing w:val="1"/>
                </w:rPr>
                <w:t>df</w:t>
              </w:r>
              <w:r>
                <w:rPr>
                  <w:spacing w:val="3"/>
                </w:rPr>
                <w:t>.</w:t>
              </w:r>
              <w:r>
                <w:rPr>
                  <w:spacing w:val="1"/>
                </w:rPr>
                <w:t>k</w:t>
              </w:r>
              <w:r>
                <w:rPr>
                  <w:spacing w:val="-4"/>
                </w:rPr>
                <w:t>g</w:t>
              </w:r>
              <w:r>
                <w:t>.a</w:t>
              </w:r>
              <w:r>
                <w:rPr>
                  <w:spacing w:val="1"/>
                </w:rPr>
                <w:t>c.rs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03C37" w14:textId="77777777" w:rsidR="00660BE3" w:rsidRDefault="00660BE3" w:rsidP="001C36CA">
            <w:pPr>
              <w:spacing w:before="88"/>
            </w:pPr>
            <w:r>
              <w:t>Редов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о</w:t>
            </w:r>
            <w:r>
              <w:rPr>
                <w:spacing w:val="1"/>
              </w:rPr>
              <w:t>ф</w:t>
            </w:r>
            <w:r>
              <w:t>е</w:t>
            </w:r>
            <w:r>
              <w:rPr>
                <w:spacing w:val="-2"/>
              </w:rPr>
              <w:t>с</w:t>
            </w:r>
            <w:r>
              <w:rPr>
                <w:spacing w:val="-1"/>
              </w:rPr>
              <w:t>ор</w:t>
            </w:r>
          </w:p>
        </w:tc>
      </w:tr>
      <w:tr w:rsidR="00660BE3" w14:paraId="7387E839" w14:textId="77777777" w:rsidTr="001C36CA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CE69" w14:textId="77777777" w:rsidR="00660BE3" w:rsidRDefault="00660BE3" w:rsidP="001C36CA">
            <w:pPr>
              <w:spacing w:before="88"/>
              <w:ind w:left="-1"/>
            </w:pPr>
            <w:r>
              <w:rPr>
                <w:spacing w:val="1"/>
              </w:rPr>
              <w:t>2.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7221" w14:textId="77777777" w:rsidR="00660BE3" w:rsidRDefault="00660BE3" w:rsidP="001C36CA">
            <w:pPr>
              <w:spacing w:before="88"/>
              <w:ind w:left="-1"/>
            </w:pP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3"/>
              </w:rPr>
              <w:t>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3"/>
              </w:rPr>
              <w:t>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299C" w14:textId="77777777" w:rsidR="00660BE3" w:rsidRDefault="00660BE3" w:rsidP="001C36CA">
            <w:pPr>
              <w:spacing w:before="88"/>
              <w:ind w:left="49"/>
            </w:pPr>
            <w:r>
              <w:t>we</w:t>
            </w:r>
            <w:r>
              <w:rPr>
                <w:spacing w:val="-1"/>
              </w:rPr>
              <w:t>s</w:t>
            </w:r>
            <w:hyperlink r:id="rId11">
              <w:r>
                <w:rPr>
                  <w:spacing w:val="1"/>
                </w:rPr>
                <w:t>n</w:t>
              </w:r>
              <w:r>
                <w:t>a</w:t>
              </w:r>
              <w:r>
                <w:rPr>
                  <w:spacing w:val="1"/>
                </w:rPr>
                <w:t>.</w:t>
              </w:r>
              <w:r>
                <w:rPr>
                  <w:spacing w:val="-3"/>
                </w:rPr>
                <w:t>s</w:t>
              </w:r>
              <w:r>
                <w:t>ta</w:t>
              </w:r>
              <w:r>
                <w:rPr>
                  <w:spacing w:val="1"/>
                </w:rPr>
                <w:t>n</w:t>
              </w:r>
              <w:r>
                <w:rPr>
                  <w:spacing w:val="-3"/>
                </w:rPr>
                <w:t>k</w:t>
              </w:r>
              <w:r>
                <w:rPr>
                  <w:spacing w:val="1"/>
                </w:rPr>
                <w:t>o</w:t>
              </w:r>
              <w:r>
                <w:rPr>
                  <w:spacing w:val="-4"/>
                </w:rPr>
                <w:t>v</w:t>
              </w:r>
              <w:r>
                <w:t>ic</w:t>
              </w:r>
              <w:r>
                <w:rPr>
                  <w:spacing w:val="-1"/>
                </w:rPr>
                <w:t>@</w:t>
              </w:r>
              <w:r>
                <w:rPr>
                  <w:spacing w:val="1"/>
                </w:rPr>
                <w:t>g</w:t>
              </w:r>
              <w:r>
                <w:rPr>
                  <w:spacing w:val="-9"/>
                </w:rPr>
                <w:t>m</w:t>
              </w:r>
              <w:r>
                <w:t>ail</w:t>
              </w:r>
              <w:r>
                <w:rPr>
                  <w:spacing w:val="1"/>
                </w:rPr>
                <w:t>.</w:t>
              </w:r>
              <w:r>
                <w:t>c</w:t>
              </w:r>
              <w:r>
                <w:rPr>
                  <w:spacing w:val="-1"/>
                </w:rPr>
                <w:t>o</w:t>
              </w:r>
              <w: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4CC4" w14:textId="77777777" w:rsidR="00660BE3" w:rsidRDefault="00660BE3" w:rsidP="001C36CA">
            <w:pPr>
              <w:spacing w:before="88"/>
            </w:pPr>
            <w:r>
              <w:t>Редов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о</w:t>
            </w:r>
            <w:r>
              <w:rPr>
                <w:spacing w:val="1"/>
              </w:rPr>
              <w:t>ф</w:t>
            </w:r>
            <w:r>
              <w:t>е</w:t>
            </w:r>
            <w:r>
              <w:rPr>
                <w:spacing w:val="-2"/>
              </w:rPr>
              <w:t>с</w:t>
            </w:r>
            <w:r>
              <w:rPr>
                <w:spacing w:val="1"/>
              </w:rPr>
              <w:t>ор</w:t>
            </w:r>
          </w:p>
        </w:tc>
      </w:tr>
      <w:tr w:rsidR="00660BE3" w14:paraId="1B3A53D0" w14:textId="77777777" w:rsidTr="001C36CA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B7A3" w14:textId="77777777" w:rsidR="00660BE3" w:rsidRPr="00844FBB" w:rsidRDefault="00660BE3" w:rsidP="001C36CA">
            <w:pPr>
              <w:spacing w:before="88"/>
              <w:ind w:left="-1"/>
              <w:rPr>
                <w:spacing w:val="1"/>
              </w:rPr>
            </w:pPr>
            <w:r>
              <w:rPr>
                <w:spacing w:val="1"/>
              </w:rPr>
              <w:t>3.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B577" w14:textId="77777777" w:rsidR="00660BE3" w:rsidRPr="00CF7AAF" w:rsidRDefault="00660BE3" w:rsidP="001C36CA">
            <w:pPr>
              <w:spacing w:before="83"/>
              <w:ind w:left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Милица Мијовић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7A7D" w14:textId="77777777" w:rsidR="00660BE3" w:rsidRPr="00CF7AAF" w:rsidRDefault="00660BE3" w:rsidP="001C36CA">
            <w:pPr>
              <w:spacing w:before="83"/>
              <w:ind w:left="45"/>
              <w:rPr>
                <w:color w:val="000000" w:themeColor="text1"/>
                <w:spacing w:val="-6"/>
                <w:lang w:val="en-GB"/>
              </w:rPr>
            </w:pPr>
            <w:r>
              <w:rPr>
                <w:color w:val="000000" w:themeColor="text1"/>
                <w:spacing w:val="-6"/>
              </w:rPr>
              <w:t>milicavancetovic</w:t>
            </w:r>
            <w:r>
              <w:rPr>
                <w:color w:val="000000" w:themeColor="text1"/>
                <w:spacing w:val="-6"/>
                <w:lang w:val="en-GB"/>
              </w:rPr>
              <w:t>@yahoo.com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C23C" w14:textId="77777777" w:rsidR="00660BE3" w:rsidRPr="00637422" w:rsidRDefault="00660BE3" w:rsidP="001C36CA">
            <w:pPr>
              <w:spacing w:before="54"/>
              <w:rPr>
                <w:color w:val="000000" w:themeColor="text1"/>
                <w:spacing w:val="1"/>
              </w:rPr>
            </w:pPr>
            <w:r w:rsidRPr="00637422">
              <w:rPr>
                <w:color w:val="000000" w:themeColor="text1"/>
              </w:rPr>
              <w:t>Редов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и</w:t>
            </w:r>
            <w:r w:rsidRPr="00637422">
              <w:rPr>
                <w:color w:val="000000" w:themeColor="text1"/>
                <w:spacing w:val="-7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п</w:t>
            </w:r>
            <w:r w:rsidRPr="00637422">
              <w:rPr>
                <w:color w:val="000000" w:themeColor="text1"/>
                <w:spacing w:val="1"/>
              </w:rPr>
              <w:t>р</w:t>
            </w:r>
            <w:r w:rsidRPr="00637422">
              <w:rPr>
                <w:color w:val="000000" w:themeColor="text1"/>
                <w:spacing w:val="-1"/>
              </w:rPr>
              <w:t>о</w:t>
            </w:r>
            <w:r w:rsidRPr="00637422">
              <w:rPr>
                <w:color w:val="000000" w:themeColor="text1"/>
                <w:spacing w:val="1"/>
              </w:rPr>
              <w:t>ф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2"/>
              </w:rPr>
              <w:t>с</w:t>
            </w:r>
            <w:r w:rsidRPr="00637422">
              <w:rPr>
                <w:color w:val="000000" w:themeColor="text1"/>
                <w:spacing w:val="-1"/>
              </w:rPr>
              <w:t>ор</w:t>
            </w:r>
          </w:p>
        </w:tc>
      </w:tr>
      <w:tr w:rsidR="00660BE3" w14:paraId="79ACD131" w14:textId="77777777" w:rsidTr="001C36CA">
        <w:trPr>
          <w:trHeight w:hRule="exact" w:val="42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0823" w14:textId="77777777" w:rsidR="00660BE3" w:rsidRPr="00844FBB" w:rsidRDefault="00660BE3" w:rsidP="001C36CA">
            <w:pPr>
              <w:spacing w:before="88"/>
              <w:ind w:left="-1"/>
            </w:pPr>
            <w:r>
              <w:rPr>
                <w:spacing w:val="1"/>
              </w:rPr>
              <w:t>4.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FBAF" w14:textId="77777777" w:rsidR="00660BE3" w:rsidRDefault="00660BE3" w:rsidP="001C36CA">
            <w:pPr>
              <w:spacing w:before="88"/>
              <w:ind w:left="-1"/>
            </w:pPr>
            <w:r>
              <w:t>Ми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</w:t>
            </w:r>
            <w:r>
              <w:t>ет</w:t>
            </w:r>
            <w:r>
              <w:rPr>
                <w:spacing w:val="-1"/>
              </w:rPr>
              <w:t>ић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41AA" w14:textId="77777777" w:rsidR="00660BE3" w:rsidRDefault="00660BE3" w:rsidP="001C36CA">
            <w:pPr>
              <w:spacing w:before="88"/>
              <w:ind w:left="42"/>
            </w:pPr>
            <w:r>
              <w:rPr>
                <w:spacing w:val="-6"/>
              </w:rPr>
              <w:t>m</w:t>
            </w:r>
            <w:r>
              <w:rPr>
                <w:spacing w:val="2"/>
              </w:rPr>
              <w:t>i</w:t>
            </w:r>
            <w:hyperlink r:id="rId12">
              <w:r>
                <w:t>le</w:t>
              </w:r>
              <w:r>
                <w:rPr>
                  <w:spacing w:val="1"/>
                </w:rPr>
                <w:t>na.</w:t>
              </w:r>
              <w:r>
                <w:rPr>
                  <w:spacing w:val="-4"/>
                </w:rPr>
                <w:t>v</w:t>
              </w:r>
              <w:r>
                <w:rPr>
                  <w:spacing w:val="1"/>
                </w:rPr>
                <w:t>u</w:t>
              </w:r>
              <w:r>
                <w:t>l</w:t>
              </w:r>
              <w:r>
                <w:rPr>
                  <w:spacing w:val="1"/>
                </w:rPr>
                <w:t>e</w:t>
              </w:r>
              <w:r>
                <w:rPr>
                  <w:spacing w:val="2"/>
                </w:rPr>
                <w:t>t</w:t>
              </w:r>
              <w:r>
                <w:t>i</w:t>
              </w:r>
              <w:r>
                <w:rPr>
                  <w:spacing w:val="3"/>
                </w:rPr>
                <w:t>c</w:t>
              </w:r>
              <w:r>
                <w:rPr>
                  <w:spacing w:val="-3"/>
                </w:rPr>
                <w:t>@</w:t>
              </w:r>
              <w:r>
                <w:rPr>
                  <w:spacing w:val="-4"/>
                </w:rPr>
                <w:t>g</w:t>
              </w:r>
              <w:r>
                <w:rPr>
                  <w:spacing w:val="-9"/>
                </w:rPr>
                <w:t>m</w:t>
              </w:r>
              <w:r>
                <w:t>ail.c</w:t>
              </w:r>
              <w:r>
                <w:rPr>
                  <w:spacing w:val="1"/>
                </w:rPr>
                <w:t>o</w:t>
              </w:r>
              <w: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1EF79" w14:textId="77777777" w:rsidR="00660BE3" w:rsidRDefault="00660BE3" w:rsidP="001C36CA">
            <w:pPr>
              <w:spacing w:before="54"/>
            </w:pPr>
            <w:r>
              <w:rPr>
                <w:spacing w:val="1"/>
              </w:rPr>
              <w:t>До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-1"/>
              </w:rPr>
              <w:t>н</w:t>
            </w:r>
            <w:r>
              <w:t>т</w:t>
            </w:r>
          </w:p>
        </w:tc>
      </w:tr>
      <w:tr w:rsidR="00660BE3" w14:paraId="4684B62B" w14:textId="77777777" w:rsidTr="001C36CA">
        <w:trPr>
          <w:trHeight w:hRule="exact" w:val="43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35A4" w14:textId="77777777" w:rsidR="00660BE3" w:rsidRDefault="00660BE3" w:rsidP="001C36CA">
            <w:pPr>
              <w:spacing w:before="95"/>
              <w:ind w:left="-1"/>
            </w:pPr>
            <w:r>
              <w:rPr>
                <w:spacing w:val="1"/>
              </w:rPr>
              <w:t>5.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C3B3" w14:textId="77777777" w:rsidR="00660BE3" w:rsidRDefault="00660BE3" w:rsidP="001C36CA">
            <w:pPr>
              <w:spacing w:before="93"/>
              <w:ind w:left="-1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>ли</w:t>
            </w:r>
            <w:r>
              <w:t>бор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Ј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t>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6BE4" w14:textId="77777777" w:rsidR="00660BE3" w:rsidRDefault="00660BE3" w:rsidP="001C36CA">
            <w:pPr>
              <w:spacing w:before="93"/>
              <w:ind w:left="49"/>
            </w:pPr>
            <w:hyperlink r:id="rId13">
              <w:r>
                <w:rPr>
                  <w:spacing w:val="1"/>
                </w:rPr>
                <w:t>d</w:t>
              </w:r>
              <w:r>
                <w:t>ale</w:t>
              </w:r>
              <w:r>
                <w:rPr>
                  <w:spacing w:val="-4"/>
                </w:rPr>
                <w:t>kg</w:t>
              </w:r>
              <w:r>
                <w:rPr>
                  <w:spacing w:val="1"/>
                </w:rPr>
                <w:t>84</w:t>
              </w:r>
              <w:r>
                <w:rPr>
                  <w:spacing w:val="-3"/>
                </w:rPr>
                <w:t>@</w:t>
              </w:r>
              <w:r>
                <w:rPr>
                  <w:spacing w:val="1"/>
                </w:rPr>
                <w:t>g</w:t>
              </w:r>
              <w:r>
                <w:rPr>
                  <w:spacing w:val="-6"/>
                </w:rPr>
                <w:t>m</w:t>
              </w:r>
              <w:r>
                <w:t>ail.c</w:t>
              </w:r>
              <w:r>
                <w:rPr>
                  <w:spacing w:val="1"/>
                </w:rPr>
                <w:t>o</w:t>
              </w:r>
              <w: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7D6B6" w14:textId="77777777" w:rsidR="00660BE3" w:rsidRPr="00EE1AF3" w:rsidRDefault="00660BE3" w:rsidP="001C36CA">
            <w:pPr>
              <w:spacing w:before="52"/>
            </w:pPr>
            <w:r>
              <w:t>Доцент</w:t>
            </w:r>
          </w:p>
        </w:tc>
      </w:tr>
      <w:tr w:rsidR="00660BE3" w14:paraId="7B564926" w14:textId="77777777" w:rsidTr="001C36CA">
        <w:trPr>
          <w:trHeight w:hRule="exact" w:val="43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7658" w14:textId="77777777" w:rsidR="00660BE3" w:rsidRDefault="00660BE3" w:rsidP="001C36CA">
            <w:pPr>
              <w:spacing w:before="95"/>
              <w:ind w:left="-1"/>
            </w:pPr>
            <w:r>
              <w:rPr>
                <w:spacing w:val="1"/>
              </w:rPr>
              <w:t>6</w:t>
            </w:r>
            <w:r>
              <w:t>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0F4B" w14:textId="77777777" w:rsidR="00660BE3" w:rsidRDefault="00660BE3" w:rsidP="001C36CA">
            <w:pPr>
              <w:spacing w:before="95"/>
              <w:ind w:left="-1"/>
            </w:pPr>
            <w:r>
              <w:t>Ми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>л</w:t>
            </w:r>
            <w:r>
              <w:rPr>
                <w:spacing w:val="-1"/>
              </w:rPr>
              <w:t>и</w:t>
            </w:r>
            <w:r>
              <w:t>ћ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9DDE" w14:textId="77777777" w:rsidR="00660BE3" w:rsidRDefault="00660BE3" w:rsidP="001C36CA">
            <w:pPr>
              <w:spacing w:before="95"/>
              <w:ind w:left="49"/>
            </w:pPr>
            <w:hyperlink r:id="rId14">
              <w:r>
                <w:t>le</w:t>
              </w:r>
              <w:r>
                <w:rPr>
                  <w:spacing w:val="1"/>
                </w:rPr>
                <w:t>n</w:t>
              </w:r>
              <w:r>
                <w:t>a</w:t>
              </w:r>
              <w:r>
                <w:rPr>
                  <w:spacing w:val="-2"/>
                </w:rPr>
                <w:t>.</w:t>
              </w:r>
              <w:r>
                <w:t>ili</w:t>
              </w:r>
              <w:r>
                <w:rPr>
                  <w:spacing w:val="3"/>
                </w:rPr>
                <w:t>c</w:t>
              </w:r>
              <w:r>
                <w:rPr>
                  <w:spacing w:val="-3"/>
                </w:rPr>
                <w:t>@g</w:t>
              </w:r>
              <w:r>
                <w:rPr>
                  <w:spacing w:val="-9"/>
                </w:rPr>
                <w:t>m</w:t>
              </w:r>
              <w:r>
                <w:t>a</w:t>
              </w:r>
              <w:r>
                <w:rPr>
                  <w:spacing w:val="2"/>
                </w:rPr>
                <w:t>i</w:t>
              </w:r>
              <w:r>
                <w:t>l</w:t>
              </w:r>
              <w:r>
                <w:rPr>
                  <w:spacing w:val="1"/>
                </w:rPr>
                <w:t>.</w:t>
              </w:r>
              <w:r>
                <w:t>c</w:t>
              </w:r>
              <w:r>
                <w:rPr>
                  <w:spacing w:val="4"/>
                </w:rPr>
                <w:t>o</w:t>
              </w:r>
              <w:r>
                <w:t>m</w:t>
              </w:r>
            </w:hyperlink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21D99" w14:textId="77777777" w:rsidR="00660BE3" w:rsidRPr="005F39EE" w:rsidRDefault="00660BE3" w:rsidP="001C36CA">
            <w:pPr>
              <w:spacing w:before="95"/>
            </w:pPr>
            <w:r>
              <w:t>Асис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т</w:t>
            </w:r>
          </w:p>
        </w:tc>
      </w:tr>
    </w:tbl>
    <w:p w14:paraId="38413D74" w14:textId="77777777" w:rsidR="00421FC5" w:rsidRPr="008332E5" w:rsidRDefault="00421FC5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39DF4E5A" w14:textId="77777777" w:rsidR="00421FC5" w:rsidRPr="008332E5" w:rsidRDefault="00421FC5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46CDA9E9" w14:textId="77777777" w:rsidR="00421FC5" w:rsidRPr="008332E5" w:rsidRDefault="00421FC5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5AFC39F7" w14:textId="77777777" w:rsidR="00421FC5" w:rsidRPr="008332E5" w:rsidRDefault="00421FC5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1948AF45" w14:textId="77777777" w:rsidR="00421FC5" w:rsidRPr="008332E5" w:rsidRDefault="00421FC5">
      <w:pPr>
        <w:spacing w:before="17" w:line="280" w:lineRule="exact"/>
        <w:rPr>
          <w:rFonts w:asciiTheme="majorHAnsi" w:hAnsiTheme="majorHAnsi"/>
          <w:sz w:val="22"/>
          <w:szCs w:val="22"/>
        </w:rPr>
      </w:pPr>
    </w:p>
    <w:p w14:paraId="1478AB2F" w14:textId="77777777" w:rsidR="00421FC5" w:rsidRPr="008332E5" w:rsidRDefault="00C54AAE">
      <w:pPr>
        <w:ind w:left="22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sz w:val="22"/>
          <w:szCs w:val="22"/>
        </w:rPr>
        <w:t>СТРУКТ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У</w:t>
      </w:r>
      <w:r w:rsidRPr="008332E5">
        <w:rPr>
          <w:rFonts w:asciiTheme="majorHAnsi" w:hAnsiTheme="majorHAnsi"/>
          <w:b/>
          <w:spacing w:val="2"/>
          <w:sz w:val="22"/>
          <w:szCs w:val="22"/>
        </w:rPr>
        <w:t>Р</w:t>
      </w:r>
      <w:r w:rsidRPr="008332E5">
        <w:rPr>
          <w:rFonts w:asciiTheme="majorHAnsi" w:hAnsiTheme="majorHAnsi"/>
          <w:b/>
          <w:sz w:val="22"/>
          <w:szCs w:val="22"/>
        </w:rPr>
        <w:t>А</w:t>
      </w:r>
      <w:r w:rsidRPr="008332E5">
        <w:rPr>
          <w:rFonts w:asciiTheme="majorHAnsi" w:hAnsiTheme="majorHAnsi"/>
          <w:b/>
          <w:spacing w:val="-19"/>
          <w:sz w:val="22"/>
          <w:szCs w:val="22"/>
        </w:rPr>
        <w:t xml:space="preserve"> 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П</w:t>
      </w:r>
      <w:r w:rsidRPr="008332E5">
        <w:rPr>
          <w:rFonts w:asciiTheme="majorHAnsi" w:hAnsiTheme="majorHAnsi"/>
          <w:b/>
          <w:sz w:val="22"/>
          <w:szCs w:val="22"/>
        </w:rPr>
        <w:t>РЕ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ДМ</w:t>
      </w:r>
      <w:r w:rsidRPr="008332E5">
        <w:rPr>
          <w:rFonts w:asciiTheme="majorHAnsi" w:hAnsiTheme="majorHAnsi"/>
          <w:b/>
          <w:sz w:val="22"/>
          <w:szCs w:val="22"/>
        </w:rPr>
        <w:t>Е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Т</w:t>
      </w:r>
      <w:r w:rsidRPr="008332E5">
        <w:rPr>
          <w:rFonts w:asciiTheme="majorHAnsi" w:hAnsiTheme="majorHAnsi"/>
          <w:b/>
          <w:sz w:val="22"/>
          <w:szCs w:val="22"/>
        </w:rPr>
        <w:t>А:</w:t>
      </w:r>
    </w:p>
    <w:p w14:paraId="744BD7A1" w14:textId="77777777" w:rsidR="00421FC5" w:rsidRPr="008332E5" w:rsidRDefault="00421FC5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1C9C261D" w14:textId="77777777" w:rsidR="00421FC5" w:rsidRPr="008332E5" w:rsidRDefault="00421FC5">
      <w:pPr>
        <w:spacing w:before="7" w:line="220" w:lineRule="exact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35"/>
        <w:gridCol w:w="991"/>
        <w:gridCol w:w="1333"/>
        <w:gridCol w:w="1134"/>
        <w:gridCol w:w="2887"/>
      </w:tblGrid>
      <w:tr w:rsidR="00421FC5" w:rsidRPr="008332E5" w14:paraId="05B215E3" w14:textId="77777777" w:rsidTr="00675852">
        <w:trPr>
          <w:trHeight w:hRule="exact" w:val="849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EEC4B" w14:textId="77777777" w:rsidR="00421FC5" w:rsidRPr="008332E5" w:rsidRDefault="00421FC5" w:rsidP="00666919">
            <w:pPr>
              <w:pStyle w:val="NoSpacing"/>
            </w:pPr>
          </w:p>
          <w:p w14:paraId="136BD736" w14:textId="77777777" w:rsidR="00421FC5" w:rsidRPr="008332E5" w:rsidRDefault="00421FC5" w:rsidP="00666919">
            <w:pPr>
              <w:pStyle w:val="NoSpacing"/>
            </w:pPr>
          </w:p>
          <w:p w14:paraId="2B2BDD8D" w14:textId="77777777" w:rsidR="00421FC5" w:rsidRPr="008332E5" w:rsidRDefault="00421FC5" w:rsidP="00666919">
            <w:pPr>
              <w:pStyle w:val="NoSpacing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4722" w14:textId="77777777" w:rsidR="00421FC5" w:rsidRPr="008332E5" w:rsidRDefault="00421FC5" w:rsidP="00666919">
            <w:pPr>
              <w:pStyle w:val="NoSpacing"/>
              <w:jc w:val="center"/>
            </w:pPr>
          </w:p>
          <w:p w14:paraId="2CB8C62F" w14:textId="77777777" w:rsidR="00421FC5" w:rsidRPr="008332E5" w:rsidRDefault="00421FC5" w:rsidP="00666919">
            <w:pPr>
              <w:pStyle w:val="NoSpacing"/>
              <w:jc w:val="center"/>
            </w:pPr>
          </w:p>
          <w:p w14:paraId="4797C2F4" w14:textId="77777777" w:rsidR="00421FC5" w:rsidRPr="008332E5" w:rsidRDefault="00C54AAE" w:rsidP="00666919">
            <w:pPr>
              <w:pStyle w:val="NoSpacing"/>
              <w:jc w:val="center"/>
            </w:pPr>
            <w:r w:rsidRPr="008332E5">
              <w:rPr>
                <w:b/>
                <w:spacing w:val="1"/>
              </w:rPr>
              <w:t>На</w:t>
            </w:r>
            <w:r w:rsidRPr="008332E5">
              <w:rPr>
                <w:b/>
                <w:spacing w:val="-1"/>
              </w:rPr>
              <w:t>з</w:t>
            </w:r>
            <w:r w:rsidRPr="008332E5">
              <w:rPr>
                <w:b/>
              </w:rPr>
              <w:t>ив</w:t>
            </w:r>
            <w:r w:rsidRPr="008332E5">
              <w:rPr>
                <w:b/>
                <w:spacing w:val="-5"/>
              </w:rPr>
              <w:t xml:space="preserve"> </w:t>
            </w:r>
            <w:r w:rsidR="00217048" w:rsidRPr="008332E5">
              <w:rPr>
                <w:b/>
                <w:spacing w:val="1"/>
              </w:rPr>
              <w:t>сегмента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EE83A" w14:textId="77777777" w:rsidR="00421FC5" w:rsidRPr="008332E5" w:rsidRDefault="00421FC5" w:rsidP="00666919">
            <w:pPr>
              <w:pStyle w:val="NoSpacing"/>
              <w:jc w:val="center"/>
            </w:pPr>
          </w:p>
          <w:p w14:paraId="50BFCDE3" w14:textId="77777777" w:rsidR="00421FC5" w:rsidRPr="008332E5" w:rsidRDefault="00421FC5" w:rsidP="00666919">
            <w:pPr>
              <w:pStyle w:val="NoSpacing"/>
              <w:jc w:val="center"/>
            </w:pPr>
          </w:p>
          <w:p w14:paraId="694A6EFB" w14:textId="77777777" w:rsidR="00421FC5" w:rsidRPr="008332E5" w:rsidRDefault="00C54AAE" w:rsidP="00666919">
            <w:pPr>
              <w:pStyle w:val="NoSpacing"/>
              <w:jc w:val="center"/>
            </w:pPr>
            <w:r w:rsidRPr="008332E5">
              <w:rPr>
                <w:b/>
                <w:spacing w:val="1"/>
              </w:rPr>
              <w:t>Н</w:t>
            </w:r>
            <w:r w:rsidRPr="008332E5">
              <w:rPr>
                <w:b/>
              </w:rPr>
              <w:t>ед</w:t>
            </w:r>
            <w:r w:rsidRPr="008332E5">
              <w:rPr>
                <w:b/>
                <w:spacing w:val="1"/>
              </w:rPr>
              <w:t>е</w:t>
            </w:r>
            <w:r w:rsidRPr="008332E5">
              <w:rPr>
                <w:b/>
              </w:rPr>
              <w:t>ља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07424" w14:textId="77777777" w:rsidR="00421FC5" w:rsidRPr="008332E5" w:rsidRDefault="00421FC5" w:rsidP="00666919">
            <w:pPr>
              <w:pStyle w:val="NoSpacing"/>
              <w:jc w:val="center"/>
            </w:pPr>
          </w:p>
          <w:p w14:paraId="2BC46491" w14:textId="77777777" w:rsidR="00421FC5" w:rsidRPr="008332E5" w:rsidRDefault="00421FC5" w:rsidP="00666919">
            <w:pPr>
              <w:pStyle w:val="NoSpacing"/>
              <w:jc w:val="center"/>
            </w:pPr>
          </w:p>
          <w:p w14:paraId="2852E033" w14:textId="77777777" w:rsidR="00421FC5" w:rsidRPr="008332E5" w:rsidRDefault="00C54AAE" w:rsidP="00666919">
            <w:pPr>
              <w:pStyle w:val="NoSpacing"/>
              <w:jc w:val="center"/>
            </w:pPr>
            <w:r w:rsidRPr="008332E5">
              <w:rPr>
                <w:b/>
                <w:spacing w:val="1"/>
              </w:rPr>
              <w:t>П</w:t>
            </w:r>
            <w:r w:rsidRPr="008332E5">
              <w:rPr>
                <w:b/>
              </w:rPr>
              <w:t>ред</w:t>
            </w:r>
            <w:r w:rsidRPr="008332E5">
              <w:rPr>
                <w:b/>
                <w:spacing w:val="1"/>
              </w:rPr>
              <w:t>а</w:t>
            </w:r>
            <w:r w:rsidRPr="008332E5">
              <w:rPr>
                <w:b/>
              </w:rPr>
              <w:t>в</w:t>
            </w:r>
            <w:r w:rsidRPr="008332E5">
              <w:rPr>
                <w:b/>
                <w:spacing w:val="1"/>
              </w:rPr>
              <w:t>а</w:t>
            </w:r>
            <w:r w:rsidRPr="008332E5">
              <w:rPr>
                <w:b/>
              </w:rPr>
              <w:t>ња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CFFC" w14:textId="77777777" w:rsidR="00421FC5" w:rsidRDefault="00421FC5" w:rsidP="00171435">
            <w:pPr>
              <w:pStyle w:val="NoSpacing"/>
              <w:rPr>
                <w:b/>
              </w:rPr>
            </w:pPr>
          </w:p>
          <w:p w14:paraId="728AA6A6" w14:textId="77777777" w:rsidR="00171435" w:rsidRDefault="00171435" w:rsidP="00171435">
            <w:pPr>
              <w:pStyle w:val="NoSpacing"/>
              <w:jc w:val="center"/>
              <w:rPr>
                <w:b/>
              </w:rPr>
            </w:pPr>
          </w:p>
          <w:p w14:paraId="4C281FAC" w14:textId="77777777" w:rsidR="00171435" w:rsidRPr="00666919" w:rsidRDefault="00171435" w:rsidP="00171435">
            <w:pPr>
              <w:pStyle w:val="NoSpacing"/>
              <w:jc w:val="center"/>
            </w:pPr>
            <w:r>
              <w:rPr>
                <w:b/>
              </w:rPr>
              <w:t>Vežbe</w:t>
            </w:r>
          </w:p>
        </w:tc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3DC95" w14:textId="77777777" w:rsidR="00421FC5" w:rsidRPr="008332E5" w:rsidRDefault="00421FC5" w:rsidP="00666919">
            <w:pPr>
              <w:pStyle w:val="NoSpacing"/>
            </w:pPr>
          </w:p>
          <w:p w14:paraId="3E420477" w14:textId="77777777" w:rsidR="00421FC5" w:rsidRPr="008332E5" w:rsidRDefault="00C54AAE" w:rsidP="00666919">
            <w:pPr>
              <w:pStyle w:val="NoSpacing"/>
              <w:jc w:val="center"/>
            </w:pPr>
            <w:r w:rsidRPr="008332E5">
              <w:rPr>
                <w:b/>
                <w:spacing w:val="1"/>
              </w:rPr>
              <w:t>На</w:t>
            </w:r>
            <w:r w:rsidRPr="008332E5">
              <w:rPr>
                <w:b/>
              </w:rPr>
              <w:t>с</w:t>
            </w:r>
            <w:r w:rsidRPr="008332E5">
              <w:rPr>
                <w:b/>
                <w:spacing w:val="1"/>
              </w:rPr>
              <w:t>та</w:t>
            </w:r>
            <w:r w:rsidRPr="008332E5">
              <w:rPr>
                <w:b/>
              </w:rPr>
              <w:t>в</w:t>
            </w:r>
            <w:r w:rsidRPr="008332E5">
              <w:rPr>
                <w:b/>
                <w:spacing w:val="1"/>
              </w:rPr>
              <w:t>н</w:t>
            </w:r>
            <w:r w:rsidRPr="008332E5">
              <w:rPr>
                <w:b/>
              </w:rPr>
              <w:t>и</w:t>
            </w:r>
            <w:r w:rsidRPr="008332E5">
              <w:rPr>
                <w:b/>
                <w:spacing w:val="3"/>
              </w:rPr>
              <w:t>к</w:t>
            </w:r>
            <w:r w:rsidRPr="008332E5">
              <w:rPr>
                <w:b/>
                <w:spacing w:val="1"/>
              </w:rPr>
              <w:t>-</w:t>
            </w:r>
            <w:r w:rsidR="00675852">
              <w:rPr>
                <w:b/>
                <w:spacing w:val="1"/>
              </w:rPr>
              <w:t>р</w:t>
            </w:r>
            <w:r w:rsidRPr="008332E5">
              <w:rPr>
                <w:b/>
                <w:spacing w:val="1"/>
              </w:rPr>
              <w:t>у</w:t>
            </w:r>
            <w:r w:rsidRPr="008332E5">
              <w:rPr>
                <w:b/>
              </w:rPr>
              <w:t>к</w:t>
            </w:r>
            <w:r w:rsidRPr="008332E5">
              <w:rPr>
                <w:b/>
                <w:spacing w:val="1"/>
              </w:rPr>
              <w:t>о</w:t>
            </w:r>
            <w:r w:rsidRPr="008332E5">
              <w:rPr>
                <w:b/>
                <w:spacing w:val="-2"/>
              </w:rPr>
              <w:t>в</w:t>
            </w:r>
            <w:r w:rsidRPr="008332E5">
              <w:rPr>
                <w:b/>
                <w:spacing w:val="1"/>
              </w:rPr>
              <w:t>о</w:t>
            </w:r>
            <w:r w:rsidRPr="008332E5">
              <w:rPr>
                <w:b/>
              </w:rPr>
              <w:t>ди</w:t>
            </w:r>
            <w:r w:rsidRPr="008332E5">
              <w:rPr>
                <w:b/>
                <w:spacing w:val="1"/>
              </w:rPr>
              <w:t>ла</w:t>
            </w:r>
            <w:r w:rsidR="00171435">
              <w:rPr>
                <w:b/>
              </w:rPr>
              <w:t>ц</w:t>
            </w:r>
          </w:p>
        </w:tc>
      </w:tr>
      <w:tr w:rsidR="00421FC5" w:rsidRPr="008332E5" w14:paraId="133D30FD" w14:textId="77777777" w:rsidTr="00675852">
        <w:trPr>
          <w:trHeight w:hRule="exact" w:val="73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E51FA" w14:textId="77777777" w:rsidR="00421FC5" w:rsidRPr="008332E5" w:rsidRDefault="00421FC5" w:rsidP="004C04A9">
            <w:pPr>
              <w:pStyle w:val="NoSpacing"/>
              <w:jc w:val="center"/>
            </w:pPr>
          </w:p>
          <w:p w14:paraId="069B9341" w14:textId="77777777" w:rsidR="00421FC5" w:rsidRPr="008332E5" w:rsidRDefault="00C54AAE" w:rsidP="004C04A9">
            <w:pPr>
              <w:pStyle w:val="NoSpacing"/>
              <w:jc w:val="center"/>
            </w:pPr>
            <w:r w:rsidRPr="008332E5">
              <w:rPr>
                <w:w w:val="99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CD744" w14:textId="77777777" w:rsidR="00421FC5" w:rsidRPr="000F52CE" w:rsidRDefault="00421FC5" w:rsidP="004C04A9">
            <w:pPr>
              <w:pStyle w:val="NoSpacing"/>
              <w:jc w:val="center"/>
            </w:pPr>
          </w:p>
          <w:p w14:paraId="7F8B1D72" w14:textId="77777777" w:rsidR="00B601CB" w:rsidRPr="000F52CE" w:rsidRDefault="000F52CE" w:rsidP="004C04A9">
            <w:pPr>
              <w:pStyle w:val="NoSpacing"/>
              <w:jc w:val="center"/>
            </w:pPr>
            <w:r w:rsidRPr="000F52CE">
              <w:t>Основне хистолошке технике</w:t>
            </w:r>
          </w:p>
          <w:p w14:paraId="16F5A523" w14:textId="77777777" w:rsidR="00421FC5" w:rsidRPr="000F52CE" w:rsidRDefault="00421FC5" w:rsidP="004C04A9">
            <w:pPr>
              <w:pStyle w:val="NoSpacing"/>
              <w:jc w:val="center"/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F9F7" w14:textId="77777777" w:rsidR="00421FC5" w:rsidRPr="008332E5" w:rsidRDefault="00421FC5" w:rsidP="004C04A9">
            <w:pPr>
              <w:pStyle w:val="NoSpacing"/>
              <w:jc w:val="center"/>
            </w:pPr>
          </w:p>
          <w:p w14:paraId="1A9E7929" w14:textId="77777777" w:rsidR="00421FC5" w:rsidRPr="008332E5" w:rsidRDefault="00B601CB" w:rsidP="004C04A9">
            <w:pPr>
              <w:pStyle w:val="NoSpacing"/>
              <w:jc w:val="center"/>
            </w:pPr>
            <w:r w:rsidRPr="008332E5">
              <w:rPr>
                <w:w w:val="99"/>
              </w:rPr>
              <w:t>7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ADA1C" w14:textId="77777777" w:rsidR="00421FC5" w:rsidRPr="008332E5" w:rsidRDefault="00421FC5" w:rsidP="004C04A9">
            <w:pPr>
              <w:pStyle w:val="NoSpacing"/>
              <w:jc w:val="center"/>
            </w:pPr>
          </w:p>
          <w:p w14:paraId="6BAE3132" w14:textId="77777777" w:rsidR="00421FC5" w:rsidRPr="008332E5" w:rsidRDefault="00C54AAE" w:rsidP="004C04A9">
            <w:pPr>
              <w:pStyle w:val="NoSpacing"/>
              <w:jc w:val="center"/>
            </w:pPr>
            <w:r w:rsidRPr="008332E5">
              <w:rPr>
                <w:w w:val="99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40E1" w14:textId="77777777" w:rsidR="00421FC5" w:rsidRPr="008332E5" w:rsidRDefault="00421FC5" w:rsidP="004C04A9">
            <w:pPr>
              <w:pStyle w:val="NoSpacing"/>
              <w:jc w:val="center"/>
            </w:pPr>
          </w:p>
          <w:p w14:paraId="2F9FB901" w14:textId="77777777" w:rsidR="00421FC5" w:rsidRPr="008332E5" w:rsidRDefault="00C54AAE" w:rsidP="004C04A9">
            <w:pPr>
              <w:pStyle w:val="NoSpacing"/>
              <w:jc w:val="center"/>
            </w:pPr>
            <w:r w:rsidRPr="008332E5">
              <w:rPr>
                <w:w w:val="99"/>
              </w:rPr>
              <w:t>1</w:t>
            </w:r>
          </w:p>
        </w:tc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916DC" w14:textId="77777777" w:rsidR="00421FC5" w:rsidRPr="008332E5" w:rsidRDefault="00421FC5" w:rsidP="004C04A9">
            <w:pPr>
              <w:pStyle w:val="NoSpacing"/>
              <w:jc w:val="center"/>
            </w:pPr>
          </w:p>
          <w:p w14:paraId="2F3EB1F1" w14:textId="77777777" w:rsidR="00421FC5" w:rsidRPr="00660BE3" w:rsidRDefault="00B601CB" w:rsidP="00660BE3">
            <w:pPr>
              <w:pStyle w:val="NoSpacing"/>
              <w:jc w:val="center"/>
            </w:pPr>
            <w:r w:rsidRPr="008332E5">
              <w:rPr>
                <w:spacing w:val="1"/>
              </w:rPr>
              <w:t>Проф</w:t>
            </w:r>
            <w:r w:rsidR="00C54AAE" w:rsidRPr="008332E5">
              <w:t>.</w:t>
            </w:r>
            <w:r w:rsidR="00C54AAE" w:rsidRPr="008332E5">
              <w:rPr>
                <w:spacing w:val="-3"/>
              </w:rPr>
              <w:t xml:space="preserve"> </w:t>
            </w:r>
            <w:r w:rsidR="00C54AAE" w:rsidRPr="008332E5">
              <w:t>др</w:t>
            </w:r>
            <w:r w:rsidR="00C54AAE" w:rsidRPr="008332E5">
              <w:rPr>
                <w:spacing w:val="-1"/>
              </w:rPr>
              <w:t xml:space="preserve"> </w:t>
            </w:r>
            <w:r w:rsidR="00660BE3">
              <w:rPr>
                <w:spacing w:val="1"/>
              </w:rPr>
              <w:t>Слободанка Митровић</w:t>
            </w:r>
          </w:p>
        </w:tc>
      </w:tr>
      <w:tr w:rsidR="00B601CB" w:rsidRPr="008332E5" w14:paraId="7083BC80" w14:textId="77777777" w:rsidTr="00675852">
        <w:trPr>
          <w:trHeight w:hRule="exact" w:val="71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D037F" w14:textId="77777777" w:rsidR="00B601CB" w:rsidRPr="008332E5" w:rsidRDefault="00B601CB" w:rsidP="004C04A9">
            <w:pPr>
              <w:pStyle w:val="NoSpacing"/>
              <w:jc w:val="center"/>
            </w:pPr>
          </w:p>
          <w:p w14:paraId="15CBF1B6" w14:textId="77777777" w:rsidR="00B601CB" w:rsidRPr="008332E5" w:rsidRDefault="00B601CB" w:rsidP="004C04A9">
            <w:pPr>
              <w:pStyle w:val="NoSpacing"/>
              <w:jc w:val="center"/>
            </w:pPr>
            <w:r w:rsidRPr="008332E5">
              <w:rPr>
                <w:w w:val="99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48D09" w14:textId="77777777" w:rsidR="00B601CB" w:rsidRPr="000F52CE" w:rsidRDefault="000F52CE" w:rsidP="004C04A9">
            <w:pPr>
              <w:pStyle w:val="NoSpacing"/>
              <w:jc w:val="center"/>
            </w:pPr>
            <w:r w:rsidRPr="000F52CE">
              <w:t>Специјалне пато-хистолошке методе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37BC4" w14:textId="77777777" w:rsidR="00B601CB" w:rsidRPr="008332E5" w:rsidRDefault="00217048" w:rsidP="004C04A9">
            <w:pPr>
              <w:pStyle w:val="NoSpacing"/>
              <w:jc w:val="center"/>
            </w:pPr>
            <w:r w:rsidRPr="008332E5">
              <w:t>8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04D0" w14:textId="77777777" w:rsidR="00B601CB" w:rsidRPr="008332E5" w:rsidRDefault="00B601CB" w:rsidP="004C04A9">
            <w:pPr>
              <w:pStyle w:val="NoSpacing"/>
              <w:jc w:val="center"/>
            </w:pPr>
          </w:p>
          <w:p w14:paraId="06558E03" w14:textId="77777777" w:rsidR="00B601CB" w:rsidRPr="008332E5" w:rsidRDefault="00B601CB" w:rsidP="004C04A9">
            <w:pPr>
              <w:pStyle w:val="NoSpacing"/>
              <w:jc w:val="center"/>
            </w:pPr>
            <w:r w:rsidRPr="008332E5">
              <w:rPr>
                <w:w w:val="99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5B287" w14:textId="77777777" w:rsidR="00B601CB" w:rsidRPr="008332E5" w:rsidRDefault="00B601CB" w:rsidP="004C04A9">
            <w:pPr>
              <w:pStyle w:val="NoSpacing"/>
              <w:jc w:val="center"/>
            </w:pPr>
          </w:p>
          <w:p w14:paraId="760EA9AD" w14:textId="77777777" w:rsidR="00B601CB" w:rsidRPr="008332E5" w:rsidRDefault="00B601CB" w:rsidP="004C04A9">
            <w:pPr>
              <w:pStyle w:val="NoSpacing"/>
              <w:jc w:val="center"/>
            </w:pPr>
            <w:r w:rsidRPr="008332E5">
              <w:rPr>
                <w:w w:val="99"/>
              </w:rPr>
              <w:t>1</w:t>
            </w:r>
          </w:p>
        </w:tc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03A60" w14:textId="77777777" w:rsidR="00B601CB" w:rsidRPr="008332E5" w:rsidRDefault="00B601CB" w:rsidP="004C04A9">
            <w:pPr>
              <w:pStyle w:val="NoSpacing"/>
              <w:jc w:val="center"/>
            </w:pPr>
          </w:p>
          <w:p w14:paraId="571C3756" w14:textId="77777777" w:rsidR="00B601CB" w:rsidRPr="008332E5" w:rsidRDefault="00B601CB" w:rsidP="004C04A9">
            <w:pPr>
              <w:pStyle w:val="NoSpacing"/>
              <w:jc w:val="center"/>
            </w:pPr>
            <w:r w:rsidRPr="008332E5">
              <w:rPr>
                <w:spacing w:val="1"/>
              </w:rPr>
              <w:t>Проф</w:t>
            </w:r>
            <w:r w:rsidRPr="008332E5">
              <w:t>.</w:t>
            </w:r>
            <w:r w:rsidRPr="008332E5">
              <w:rPr>
                <w:spacing w:val="-3"/>
              </w:rPr>
              <w:t xml:space="preserve"> </w:t>
            </w:r>
            <w:r w:rsidRPr="008332E5">
              <w:t>др</w:t>
            </w:r>
            <w:r w:rsidRPr="008332E5">
              <w:rPr>
                <w:spacing w:val="-1"/>
              </w:rPr>
              <w:t xml:space="preserve"> </w:t>
            </w:r>
            <w:r w:rsidRPr="008332E5">
              <w:rPr>
                <w:spacing w:val="1"/>
              </w:rPr>
              <w:t>Весна Станковић</w:t>
            </w:r>
          </w:p>
        </w:tc>
      </w:tr>
      <w:tr w:rsidR="00B601CB" w:rsidRPr="008332E5" w14:paraId="170CFDFD" w14:textId="77777777">
        <w:trPr>
          <w:trHeight w:hRule="exact" w:val="391"/>
        </w:trPr>
        <w:tc>
          <w:tcPr>
            <w:tcW w:w="10140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67AD" w14:textId="77777777" w:rsidR="00B601CB" w:rsidRPr="008332E5" w:rsidRDefault="00B601CB" w:rsidP="004C04A9">
            <w:pPr>
              <w:spacing w:before="56"/>
              <w:ind w:right="10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Σ 30</w:t>
            </w:r>
            <w:r w:rsidRPr="008332E5">
              <w:rPr>
                <w:rFonts w:asciiTheme="majorHAnsi" w:hAnsiTheme="majorHAnsi"/>
                <w:spacing w:val="-1"/>
                <w:sz w:val="22"/>
                <w:szCs w:val="22"/>
              </w:rPr>
              <w:t>+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15</w:t>
            </w:r>
            <w:r w:rsidRPr="008332E5">
              <w:rPr>
                <w:rFonts w:asciiTheme="majorHAnsi" w:hAnsiTheme="majorHAnsi"/>
                <w:spacing w:val="-1"/>
                <w:sz w:val="22"/>
                <w:szCs w:val="22"/>
              </w:rPr>
              <w:t>=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</w:tr>
    </w:tbl>
    <w:p w14:paraId="687897D8" w14:textId="77777777" w:rsidR="00421FC5" w:rsidRPr="008332E5" w:rsidRDefault="00421FC5">
      <w:pPr>
        <w:rPr>
          <w:rFonts w:asciiTheme="majorHAnsi" w:hAnsiTheme="majorHAnsi"/>
          <w:sz w:val="22"/>
          <w:szCs w:val="22"/>
        </w:rPr>
        <w:sectPr w:rsidR="00421FC5" w:rsidRPr="008332E5" w:rsidSect="000304DC">
          <w:pgSz w:w="11907" w:h="16840" w:code="9"/>
          <w:pgMar w:top="567" w:right="567" w:bottom="567" w:left="1418" w:header="720" w:footer="720" w:gutter="0"/>
          <w:cols w:space="720"/>
        </w:sectPr>
      </w:pPr>
    </w:p>
    <w:p w14:paraId="75661780" w14:textId="77777777" w:rsidR="00421FC5" w:rsidRPr="008332E5" w:rsidRDefault="00C54AAE">
      <w:pPr>
        <w:spacing w:before="52"/>
        <w:ind w:left="219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spacing w:val="-1"/>
          <w:sz w:val="22"/>
          <w:szCs w:val="22"/>
        </w:rPr>
        <w:lastRenderedPageBreak/>
        <w:t>ОЦ</w:t>
      </w:r>
      <w:r w:rsidRPr="008332E5">
        <w:rPr>
          <w:rFonts w:asciiTheme="majorHAnsi" w:hAnsiTheme="majorHAnsi"/>
          <w:b/>
          <w:spacing w:val="3"/>
          <w:sz w:val="22"/>
          <w:szCs w:val="22"/>
        </w:rPr>
        <w:t>Е</w:t>
      </w:r>
      <w:r w:rsidRPr="008332E5">
        <w:rPr>
          <w:rFonts w:asciiTheme="majorHAnsi" w:hAnsiTheme="majorHAnsi"/>
          <w:b/>
          <w:spacing w:val="2"/>
          <w:sz w:val="22"/>
          <w:szCs w:val="22"/>
        </w:rPr>
        <w:t>Њ</w:t>
      </w:r>
      <w:r w:rsidRPr="008332E5">
        <w:rPr>
          <w:rFonts w:asciiTheme="majorHAnsi" w:hAnsiTheme="majorHAnsi"/>
          <w:b/>
          <w:spacing w:val="-1"/>
          <w:sz w:val="22"/>
          <w:szCs w:val="22"/>
        </w:rPr>
        <w:t>И</w:t>
      </w:r>
      <w:r w:rsidRPr="008332E5">
        <w:rPr>
          <w:rFonts w:asciiTheme="majorHAnsi" w:hAnsiTheme="majorHAnsi"/>
          <w:b/>
          <w:sz w:val="22"/>
          <w:szCs w:val="22"/>
        </w:rPr>
        <w:t>В</w:t>
      </w:r>
      <w:r w:rsidRPr="008332E5">
        <w:rPr>
          <w:rFonts w:asciiTheme="majorHAnsi" w:hAnsiTheme="majorHAnsi"/>
          <w:b/>
          <w:spacing w:val="3"/>
          <w:sz w:val="22"/>
          <w:szCs w:val="22"/>
        </w:rPr>
        <w:t>А</w:t>
      </w:r>
      <w:r w:rsidRPr="008332E5">
        <w:rPr>
          <w:rFonts w:asciiTheme="majorHAnsi" w:hAnsiTheme="majorHAnsi"/>
          <w:b/>
          <w:sz w:val="22"/>
          <w:szCs w:val="22"/>
        </w:rPr>
        <w:t>ЊЕ:</w:t>
      </w:r>
    </w:p>
    <w:p w14:paraId="68A08820" w14:textId="77777777" w:rsidR="00421FC5" w:rsidRPr="008332E5" w:rsidRDefault="00421FC5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719332ED" w14:textId="77777777" w:rsidR="00421FC5" w:rsidRPr="008332E5" w:rsidRDefault="00421FC5">
      <w:pPr>
        <w:spacing w:before="1" w:line="260" w:lineRule="exact"/>
        <w:rPr>
          <w:rFonts w:asciiTheme="majorHAnsi" w:hAnsiTheme="majorHAnsi"/>
          <w:sz w:val="22"/>
          <w:szCs w:val="22"/>
        </w:rPr>
      </w:pPr>
    </w:p>
    <w:p w14:paraId="37159F3E" w14:textId="77777777" w:rsidR="00421FC5" w:rsidRPr="00A67C83" w:rsidRDefault="00217048" w:rsidP="009B3363">
      <w:pPr>
        <w:ind w:left="219" w:right="632"/>
        <w:jc w:val="both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sz w:val="22"/>
          <w:szCs w:val="22"/>
          <w:lang w:val="ru-RU"/>
        </w:rPr>
        <w:t>Испуњавањем п</w:t>
      </w:r>
      <w:r w:rsidR="008F7EAF" w:rsidRPr="00A67C83">
        <w:rPr>
          <w:rFonts w:asciiTheme="majorHAnsi" w:hAnsiTheme="majorHAnsi"/>
          <w:sz w:val="22"/>
          <w:szCs w:val="22"/>
          <w:lang w:val="ru-RU"/>
        </w:rPr>
        <w:t>редиспитних обавеза и полагањем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 испита студент може остварити највише 100 поена. Завршна оцена формира се на основу броја освојених поена који се стичу на следеће начине:</w:t>
      </w:r>
    </w:p>
    <w:p w14:paraId="538ACBCA" w14:textId="77777777" w:rsidR="00421FC5" w:rsidRPr="00A67C83" w:rsidRDefault="00421FC5" w:rsidP="009B3363">
      <w:pPr>
        <w:spacing w:before="15" w:line="260" w:lineRule="exact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0EB8DC0D" w14:textId="77777777" w:rsidR="00421FC5" w:rsidRPr="00A67C83" w:rsidRDefault="00C54AAE" w:rsidP="009B3363">
      <w:pPr>
        <w:ind w:left="219"/>
        <w:jc w:val="both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b/>
          <w:sz w:val="22"/>
          <w:szCs w:val="22"/>
          <w:lang w:val="ru-RU"/>
        </w:rPr>
        <w:t xml:space="preserve">1. 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b/>
          <w:spacing w:val="-3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НО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b/>
          <w:spacing w:val="-3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b/>
          <w:spacing w:val="-3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b/>
          <w:spacing w:val="-2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 xml:space="preserve"> Н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АСТАВЕ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:</w:t>
      </w:r>
      <w:r w:rsidRPr="00A67C83">
        <w:rPr>
          <w:rFonts w:asciiTheme="majorHAnsi" w:hAnsiTheme="majorHAnsi"/>
          <w:b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а ов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z w:val="22"/>
          <w:szCs w:val="22"/>
          <w:lang w:val="ru-RU"/>
        </w:rPr>
        <w:t>ј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ч</w:t>
      </w:r>
      <w:r w:rsidRPr="00A67C83">
        <w:rPr>
          <w:rFonts w:asciiTheme="majorHAnsi" w:hAnsiTheme="majorHAnsi"/>
          <w:sz w:val="22"/>
          <w:szCs w:val="22"/>
          <w:lang w:val="ru-RU"/>
        </w:rPr>
        <w:t>ин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студент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м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ж</w:t>
      </w:r>
      <w:r w:rsidRPr="00A67C83">
        <w:rPr>
          <w:rFonts w:asciiTheme="majorHAnsi" w:hAnsiTheme="majorHAnsi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д</w:t>
      </w:r>
      <w:r w:rsidRPr="00A67C83">
        <w:rPr>
          <w:rFonts w:asciiTheme="majorHAnsi" w:hAnsiTheme="majorHAnsi"/>
          <w:sz w:val="22"/>
          <w:szCs w:val="22"/>
          <w:lang w:val="ru-RU"/>
        </w:rPr>
        <w:t>а ст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ек</w:t>
      </w:r>
      <w:r w:rsidRPr="00A67C83">
        <w:rPr>
          <w:rFonts w:asciiTheme="majorHAnsi" w:hAnsiTheme="majorHAnsi"/>
          <w:sz w:val="22"/>
          <w:szCs w:val="22"/>
          <w:lang w:val="ru-RU"/>
        </w:rPr>
        <w:t>не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до </w:t>
      </w:r>
      <w:r w:rsidR="00217048" w:rsidRPr="00A67C83">
        <w:rPr>
          <w:rFonts w:asciiTheme="majorHAnsi" w:hAnsiTheme="majorHAnsi"/>
          <w:sz w:val="22"/>
          <w:szCs w:val="22"/>
          <w:lang w:val="ru-RU"/>
        </w:rPr>
        <w:t>3</w:t>
      </w:r>
      <w:r w:rsidRPr="00A67C83">
        <w:rPr>
          <w:rFonts w:asciiTheme="majorHAnsi" w:hAnsiTheme="majorHAnsi"/>
          <w:sz w:val="22"/>
          <w:szCs w:val="22"/>
          <w:lang w:val="ru-RU"/>
        </w:rPr>
        <w:t>0 п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z w:val="22"/>
          <w:szCs w:val="22"/>
          <w:lang w:val="ru-RU"/>
        </w:rPr>
        <w:t>ен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а</w:t>
      </w:r>
      <w:r w:rsidR="009B3363" w:rsidRPr="00A67C83">
        <w:rPr>
          <w:rFonts w:asciiTheme="majorHAnsi" w:hAnsiTheme="majorHAnsi"/>
          <w:spacing w:val="-2"/>
          <w:sz w:val="22"/>
          <w:szCs w:val="22"/>
          <w:lang w:val="ru-RU"/>
        </w:rPr>
        <w:t xml:space="preserve"> кроз присуство настави, активности на вежбама и</w:t>
      </w:r>
      <w:r w:rsidR="008F7EAF" w:rsidRPr="00A67C83">
        <w:rPr>
          <w:rFonts w:asciiTheme="majorHAnsi" w:hAnsiTheme="majorHAnsi"/>
          <w:spacing w:val="-2"/>
          <w:sz w:val="22"/>
          <w:szCs w:val="22"/>
          <w:lang w:val="ru-RU"/>
        </w:rPr>
        <w:t>/или</w:t>
      </w:r>
      <w:r w:rsidR="009B3363" w:rsidRPr="00A67C83">
        <w:rPr>
          <w:rFonts w:asciiTheme="majorHAnsi" w:hAnsiTheme="majorHAnsi"/>
          <w:spacing w:val="-2"/>
          <w:sz w:val="22"/>
          <w:szCs w:val="22"/>
          <w:lang w:val="ru-RU"/>
        </w:rPr>
        <w:t xml:space="preserve"> предиспитно тестирање.</w:t>
      </w:r>
    </w:p>
    <w:p w14:paraId="64DEA621" w14:textId="77777777" w:rsidR="00421FC5" w:rsidRPr="00A67C83" w:rsidRDefault="00421FC5" w:rsidP="009B3363">
      <w:pPr>
        <w:spacing w:before="5" w:line="140" w:lineRule="exact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4C981DCC" w14:textId="77777777" w:rsidR="00421FC5" w:rsidRPr="00A67C83" w:rsidRDefault="00421FC5" w:rsidP="009B3363">
      <w:pPr>
        <w:spacing w:line="200" w:lineRule="exact"/>
        <w:ind w:right="174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02BC04D6" w14:textId="77777777" w:rsidR="00421FC5" w:rsidRPr="00A67C83" w:rsidRDefault="00421FC5" w:rsidP="009B3363">
      <w:pPr>
        <w:spacing w:line="200" w:lineRule="exact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02124489" w14:textId="77777777" w:rsidR="00421FC5" w:rsidRPr="00A67C83" w:rsidRDefault="008F7EAF" w:rsidP="009B3363">
      <w:pPr>
        <w:ind w:left="219" w:right="330"/>
        <w:jc w:val="both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b/>
          <w:sz w:val="22"/>
          <w:szCs w:val="22"/>
          <w:lang w:val="ru-RU"/>
        </w:rPr>
        <w:t xml:space="preserve">2. </w:t>
      </w:r>
      <w:r w:rsidR="00C54AAE" w:rsidRPr="00A67C83">
        <w:rPr>
          <w:rFonts w:asciiTheme="majorHAnsi" w:hAnsiTheme="majorHAnsi"/>
          <w:b/>
          <w:sz w:val="22"/>
          <w:szCs w:val="22"/>
          <w:lang w:val="ru-RU"/>
        </w:rPr>
        <w:t>ИСП</w:t>
      </w:r>
      <w:r w:rsidR="00C54AAE"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И</w:t>
      </w:r>
      <w:r w:rsidR="00C54AAE"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Т</w:t>
      </w:r>
      <w:r w:rsidR="00C54AAE" w:rsidRPr="00A67C83">
        <w:rPr>
          <w:rFonts w:asciiTheme="majorHAnsi" w:hAnsiTheme="majorHAnsi"/>
          <w:b/>
          <w:sz w:val="22"/>
          <w:szCs w:val="22"/>
          <w:lang w:val="ru-RU"/>
        </w:rPr>
        <w:t>:</w:t>
      </w:r>
      <w:r w:rsidR="00C54AAE"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И</w:t>
      </w:r>
      <w:r w:rsidR="00C54AAE"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="00C54AAE" w:rsidRPr="00A67C83">
        <w:rPr>
          <w:rFonts w:asciiTheme="majorHAnsi" w:hAnsiTheme="majorHAnsi"/>
          <w:spacing w:val="1"/>
          <w:sz w:val="22"/>
          <w:szCs w:val="22"/>
          <w:lang w:val="ru-RU"/>
        </w:rPr>
        <w:t>пи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т се</w:t>
      </w:r>
      <w:r w:rsidR="00C54AAE"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орг</w:t>
      </w:r>
      <w:r w:rsidR="00C54AAE" w:rsidRPr="00A67C83">
        <w:rPr>
          <w:rFonts w:asciiTheme="majorHAnsi" w:hAnsiTheme="majorHAnsi"/>
          <w:spacing w:val="-1"/>
          <w:sz w:val="22"/>
          <w:szCs w:val="22"/>
          <w:lang w:val="ru-RU"/>
        </w:rPr>
        <w:t>а</w:t>
      </w:r>
      <w:r w:rsidR="00C54AAE" w:rsidRPr="00A67C83">
        <w:rPr>
          <w:rFonts w:asciiTheme="majorHAnsi" w:hAnsiTheme="majorHAnsi"/>
          <w:spacing w:val="1"/>
          <w:sz w:val="22"/>
          <w:szCs w:val="22"/>
          <w:lang w:val="ru-RU"/>
        </w:rPr>
        <w:t>низ</w:t>
      </w:r>
      <w:r w:rsidRPr="00A67C83">
        <w:rPr>
          <w:rFonts w:asciiTheme="majorHAnsi" w:hAnsiTheme="majorHAnsi"/>
          <w:sz w:val="22"/>
          <w:szCs w:val="22"/>
          <w:lang w:val="ru-RU"/>
        </w:rPr>
        <w:t>ује у облику</w:t>
      </w:r>
      <w:r w:rsidR="00C54AAE"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т</w:t>
      </w:r>
      <w:r w:rsidR="00C54AAE" w:rsidRPr="00A67C83">
        <w:rPr>
          <w:rFonts w:asciiTheme="majorHAnsi" w:hAnsiTheme="majorHAnsi"/>
          <w:spacing w:val="-3"/>
          <w:sz w:val="22"/>
          <w:szCs w:val="22"/>
          <w:lang w:val="ru-RU"/>
        </w:rPr>
        <w:t>е</w:t>
      </w:r>
      <w:r w:rsidR="00C54AAE"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.</w:t>
      </w:r>
      <w:r w:rsidR="00C54AAE"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z w:val="22"/>
          <w:szCs w:val="22"/>
          <w:lang w:val="ru-RU"/>
        </w:rPr>
        <w:t>тудент 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м</w:t>
      </w:r>
      <w:r w:rsidRPr="00A67C83">
        <w:rPr>
          <w:rFonts w:asciiTheme="majorHAnsi" w:hAnsiTheme="majorHAnsi"/>
          <w:sz w:val="22"/>
          <w:szCs w:val="22"/>
          <w:lang w:val="ru-RU"/>
        </w:rPr>
        <w:t>а пра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да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з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ђ</w:t>
      </w:r>
      <w:r w:rsidRPr="00A67C83">
        <w:rPr>
          <w:rFonts w:asciiTheme="majorHAnsi" w:hAnsiTheme="majorHAnsi"/>
          <w:sz w:val="22"/>
          <w:szCs w:val="22"/>
          <w:lang w:val="ru-RU"/>
        </w:rPr>
        <w:t>е на испит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укол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ко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ј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е на предиспитним активностима 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z w:val="22"/>
          <w:szCs w:val="22"/>
          <w:lang w:val="ru-RU"/>
        </w:rPr>
        <w:t>ст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арио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z w:val="22"/>
          <w:szCs w:val="22"/>
          <w:lang w:val="ru-RU"/>
        </w:rPr>
        <w:t>ре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sz w:val="22"/>
          <w:szCs w:val="22"/>
          <w:lang w:val="ru-RU"/>
        </w:rPr>
        <w:t>о 5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0</w:t>
      </w:r>
      <w:r w:rsidRPr="00A67C83">
        <w:rPr>
          <w:rFonts w:asciiTheme="majorHAnsi" w:hAnsiTheme="majorHAnsi"/>
          <w:sz w:val="22"/>
          <w:szCs w:val="22"/>
          <w:lang w:val="ru-RU"/>
        </w:rPr>
        <w:t>%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пое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="00C54AAE" w:rsidRPr="00A67C83">
        <w:rPr>
          <w:rFonts w:asciiTheme="majorHAnsi" w:hAnsiTheme="majorHAnsi"/>
          <w:spacing w:val="-1"/>
          <w:sz w:val="22"/>
          <w:szCs w:val="22"/>
          <w:lang w:val="ru-RU"/>
        </w:rPr>
        <w:t>Н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 xml:space="preserve">а </w:t>
      </w:r>
      <w:r w:rsidRPr="00A67C83">
        <w:rPr>
          <w:rFonts w:asciiTheme="majorHAnsi" w:hAnsiTheme="majorHAnsi"/>
          <w:sz w:val="22"/>
          <w:szCs w:val="22"/>
          <w:lang w:val="ru-RU"/>
        </w:rPr>
        <w:t>испиту</w:t>
      </w:r>
      <w:r w:rsidR="00C54AAE"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ст</w:t>
      </w:r>
      <w:r w:rsidR="00C54AAE" w:rsidRPr="00A67C83">
        <w:rPr>
          <w:rFonts w:asciiTheme="majorHAnsi" w:hAnsiTheme="majorHAnsi"/>
          <w:spacing w:val="-2"/>
          <w:sz w:val="22"/>
          <w:szCs w:val="22"/>
          <w:lang w:val="ru-RU"/>
        </w:rPr>
        <w:t>у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д</w:t>
      </w:r>
      <w:r w:rsidR="00C54AAE" w:rsidRPr="00A67C83">
        <w:rPr>
          <w:rFonts w:asciiTheme="majorHAnsi" w:hAnsiTheme="majorHAnsi"/>
          <w:spacing w:val="1"/>
          <w:sz w:val="22"/>
          <w:szCs w:val="22"/>
          <w:lang w:val="ru-RU"/>
        </w:rPr>
        <w:t>е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нт може</w:t>
      </w:r>
      <w:r w:rsidR="00C54AAE" w:rsidRPr="00A67C83">
        <w:rPr>
          <w:rFonts w:asciiTheme="majorHAnsi" w:hAnsiTheme="majorHAnsi"/>
          <w:spacing w:val="-2"/>
          <w:sz w:val="22"/>
          <w:szCs w:val="22"/>
          <w:lang w:val="ru-RU"/>
        </w:rPr>
        <w:t xml:space="preserve"> 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да</w:t>
      </w:r>
      <w:r w:rsidR="00C54AAE"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с</w:t>
      </w:r>
      <w:r w:rsidR="00C54AAE" w:rsidRPr="00A67C83">
        <w:rPr>
          <w:rFonts w:asciiTheme="majorHAnsi" w:hAnsiTheme="majorHAnsi"/>
          <w:spacing w:val="-2"/>
          <w:sz w:val="22"/>
          <w:szCs w:val="22"/>
          <w:lang w:val="ru-RU"/>
        </w:rPr>
        <w:t>т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е</w:t>
      </w:r>
      <w:r w:rsidR="00C54AAE" w:rsidRPr="00A67C83">
        <w:rPr>
          <w:rFonts w:asciiTheme="majorHAnsi" w:hAnsiTheme="majorHAnsi"/>
          <w:spacing w:val="1"/>
          <w:sz w:val="22"/>
          <w:szCs w:val="22"/>
          <w:lang w:val="ru-RU"/>
        </w:rPr>
        <w:t>к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не</w:t>
      </w:r>
      <w:r w:rsidR="00C54AAE" w:rsidRPr="00A67C83">
        <w:rPr>
          <w:rFonts w:asciiTheme="majorHAnsi" w:hAnsiTheme="majorHAnsi"/>
          <w:spacing w:val="-2"/>
          <w:sz w:val="22"/>
          <w:szCs w:val="22"/>
          <w:lang w:val="ru-RU"/>
        </w:rPr>
        <w:t xml:space="preserve"> 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 xml:space="preserve">до </w:t>
      </w:r>
      <w:r w:rsidR="00217048" w:rsidRPr="00A67C83">
        <w:rPr>
          <w:rFonts w:asciiTheme="majorHAnsi" w:hAnsiTheme="majorHAnsi"/>
          <w:sz w:val="22"/>
          <w:szCs w:val="22"/>
          <w:lang w:val="ru-RU"/>
        </w:rPr>
        <w:t>7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0 п</w:t>
      </w:r>
      <w:r w:rsidR="00C54AAE" w:rsidRPr="00A67C83">
        <w:rPr>
          <w:rFonts w:asciiTheme="majorHAnsi" w:hAnsiTheme="majorHAnsi"/>
          <w:spacing w:val="-2"/>
          <w:sz w:val="22"/>
          <w:szCs w:val="22"/>
          <w:lang w:val="ru-RU"/>
        </w:rPr>
        <w:t>ое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>н</w:t>
      </w:r>
      <w:r w:rsidR="00C54AAE" w:rsidRPr="00A67C83">
        <w:rPr>
          <w:rFonts w:asciiTheme="majorHAnsi" w:hAnsiTheme="majorHAnsi"/>
          <w:spacing w:val="1"/>
          <w:sz w:val="22"/>
          <w:szCs w:val="22"/>
          <w:lang w:val="ru-RU"/>
        </w:rPr>
        <w:t>а</w:t>
      </w:r>
      <w:r w:rsidR="00C54AAE" w:rsidRPr="00A67C83">
        <w:rPr>
          <w:rFonts w:asciiTheme="majorHAnsi" w:hAnsiTheme="majorHAnsi"/>
          <w:sz w:val="22"/>
          <w:szCs w:val="22"/>
          <w:lang w:val="ru-RU"/>
        </w:rPr>
        <w:t xml:space="preserve">. </w:t>
      </w:r>
    </w:p>
    <w:p w14:paraId="11DBF77E" w14:textId="77777777" w:rsidR="00421FC5" w:rsidRPr="00A67C83" w:rsidRDefault="00421FC5" w:rsidP="009B3363">
      <w:pPr>
        <w:spacing w:before="5" w:line="240" w:lineRule="exact"/>
        <w:ind w:left="219" w:right="563"/>
        <w:jc w:val="both"/>
        <w:rPr>
          <w:rFonts w:asciiTheme="majorHAnsi" w:hAnsiTheme="majorHAnsi"/>
          <w:sz w:val="22"/>
          <w:szCs w:val="22"/>
          <w:lang w:val="ru-RU"/>
        </w:rPr>
      </w:pPr>
    </w:p>
    <w:p w14:paraId="3EB25E55" w14:textId="77777777" w:rsidR="00421FC5" w:rsidRPr="00A67C83" w:rsidRDefault="00421FC5">
      <w:pPr>
        <w:spacing w:before="9" w:line="220" w:lineRule="exact"/>
        <w:rPr>
          <w:rFonts w:asciiTheme="majorHAnsi" w:hAnsiTheme="majorHAnsi"/>
          <w:sz w:val="22"/>
          <w:szCs w:val="22"/>
          <w:lang w:val="ru-RU"/>
        </w:rPr>
      </w:pPr>
    </w:p>
    <w:p w14:paraId="5BD9B29F" w14:textId="77777777" w:rsidR="00421FC5" w:rsidRPr="00A67C83" w:rsidRDefault="00421FC5">
      <w:pPr>
        <w:spacing w:line="200" w:lineRule="exact"/>
        <w:rPr>
          <w:rFonts w:asciiTheme="majorHAnsi" w:hAnsiTheme="majorHAnsi"/>
          <w:sz w:val="22"/>
          <w:szCs w:val="22"/>
          <w:lang w:val="ru-RU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694"/>
        <w:gridCol w:w="2687"/>
        <w:gridCol w:w="3247"/>
        <w:gridCol w:w="2118"/>
      </w:tblGrid>
      <w:tr w:rsidR="00217048" w:rsidRPr="008332E5" w14:paraId="0DD49C9D" w14:textId="77777777" w:rsidTr="00325E57">
        <w:trPr>
          <w:trHeight w:val="355"/>
        </w:trPr>
        <w:tc>
          <w:tcPr>
            <w:tcW w:w="9781" w:type="dxa"/>
            <w:gridSpan w:val="4"/>
            <w:vAlign w:val="center"/>
          </w:tcPr>
          <w:p w14:paraId="49A659EC" w14:textId="77777777" w:rsidR="00217048" w:rsidRPr="008332E5" w:rsidRDefault="00217048" w:rsidP="00217048">
            <w:pPr>
              <w:spacing w:line="200" w:lineRule="exact"/>
              <w:jc w:val="center"/>
              <w:rPr>
                <w:rFonts w:asciiTheme="majorHAnsi" w:hAnsiTheme="majorHAnsi"/>
                <w:b/>
                <w:spacing w:val="-1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М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К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М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-4"/>
                <w:sz w:val="22"/>
                <w:szCs w:val="22"/>
              </w:rPr>
              <w:t>Л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НО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ПО</w:t>
            </w:r>
            <w:r w:rsidRPr="008332E5">
              <w:rPr>
                <w:rFonts w:asciiTheme="majorHAnsi" w:hAnsiTheme="majorHAnsi"/>
                <w:b/>
                <w:spacing w:val="-4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</w:tr>
      <w:tr w:rsidR="00217048" w:rsidRPr="008332E5" w14:paraId="26C3FB13" w14:textId="77777777" w:rsidTr="00325E57">
        <w:tc>
          <w:tcPr>
            <w:tcW w:w="1699" w:type="dxa"/>
            <w:vAlign w:val="center"/>
          </w:tcPr>
          <w:p w14:paraId="3088D966" w14:textId="77777777" w:rsidR="00217048" w:rsidRPr="008332E5" w:rsidRDefault="00217048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5" w:type="dxa"/>
            <w:vAlign w:val="center"/>
          </w:tcPr>
          <w:p w14:paraId="0D08F7E6" w14:textId="77777777" w:rsidR="00217048" w:rsidRPr="008332E5" w:rsidRDefault="00325E57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Акт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о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т у току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н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таве</w:t>
            </w:r>
          </w:p>
        </w:tc>
        <w:tc>
          <w:tcPr>
            <w:tcW w:w="3260" w:type="dxa"/>
            <w:vAlign w:val="center"/>
          </w:tcPr>
          <w:p w14:paraId="2C1ADDDD" w14:textId="77777777" w:rsidR="00217048" w:rsidRPr="008332E5" w:rsidRDefault="008F7EAF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Испитни</w:t>
            </w:r>
            <w:r w:rsidR="00325E57"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 т</w:t>
            </w:r>
            <w:r w:rsidR="00325E57"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ес</w:t>
            </w:r>
            <w:r w:rsidR="00325E57" w:rsidRPr="008332E5">
              <w:rPr>
                <w:rFonts w:asciiTheme="majorHAnsi" w:hAnsiTheme="majorHAnsi"/>
                <w:b/>
                <w:sz w:val="22"/>
                <w:szCs w:val="22"/>
              </w:rPr>
              <w:t>т</w:t>
            </w:r>
          </w:p>
        </w:tc>
        <w:tc>
          <w:tcPr>
            <w:tcW w:w="2127" w:type="dxa"/>
            <w:vAlign w:val="center"/>
          </w:tcPr>
          <w:p w14:paraId="1DBE40AD" w14:textId="77777777" w:rsidR="00217048" w:rsidRPr="008332E5" w:rsidRDefault="00325E57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Σ</w:t>
            </w:r>
          </w:p>
        </w:tc>
      </w:tr>
      <w:tr w:rsidR="00217048" w:rsidRPr="008332E5" w14:paraId="1B74E373" w14:textId="77777777" w:rsidTr="00325E57">
        <w:tc>
          <w:tcPr>
            <w:tcW w:w="1699" w:type="dxa"/>
            <w:vAlign w:val="center"/>
          </w:tcPr>
          <w:p w14:paraId="4783D3A8" w14:textId="77777777" w:rsidR="00217048" w:rsidRPr="008332E5" w:rsidRDefault="00217048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п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о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2695" w:type="dxa"/>
            <w:vAlign w:val="center"/>
          </w:tcPr>
          <w:p w14:paraId="275BA003" w14:textId="77777777" w:rsidR="00217048" w:rsidRPr="008332E5" w:rsidRDefault="00217048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30</w:t>
            </w:r>
          </w:p>
        </w:tc>
        <w:tc>
          <w:tcPr>
            <w:tcW w:w="3260" w:type="dxa"/>
            <w:vAlign w:val="center"/>
          </w:tcPr>
          <w:p w14:paraId="01164D9D" w14:textId="77777777" w:rsidR="00217048" w:rsidRPr="008332E5" w:rsidRDefault="00217048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2127" w:type="dxa"/>
            <w:vAlign w:val="center"/>
          </w:tcPr>
          <w:p w14:paraId="4FAC2E31" w14:textId="77777777" w:rsidR="00217048" w:rsidRPr="008332E5" w:rsidRDefault="00217048" w:rsidP="00325E57">
            <w:pPr>
              <w:spacing w:line="200" w:lineRule="exac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</w:tr>
    </w:tbl>
    <w:p w14:paraId="6E4662F4" w14:textId="77777777" w:rsidR="00217048" w:rsidRPr="008332E5" w:rsidRDefault="00217048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1D4F22FA" w14:textId="77777777" w:rsidR="00421FC5" w:rsidRPr="008332E5" w:rsidRDefault="00421FC5">
      <w:pPr>
        <w:spacing w:before="6" w:line="220" w:lineRule="exact"/>
        <w:rPr>
          <w:rFonts w:asciiTheme="majorHAnsi" w:hAnsiTheme="majorHAnsi"/>
          <w:sz w:val="22"/>
          <w:szCs w:val="22"/>
        </w:rPr>
      </w:pPr>
    </w:p>
    <w:p w14:paraId="7FFD9FDE" w14:textId="77777777" w:rsidR="00421FC5" w:rsidRPr="00A67C83" w:rsidRDefault="00C54AAE">
      <w:pPr>
        <w:spacing w:before="29" w:line="260" w:lineRule="exact"/>
        <w:ind w:left="219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 xml:space="preserve"> Завр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>ш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н</w:t>
      </w:r>
      <w:r w:rsidR="00325E57"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 xml:space="preserve">а 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оц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>е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 xml:space="preserve">на 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>с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е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 xml:space="preserve"> 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формир</w:t>
      </w:r>
      <w:r w:rsidR="00325E57"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 xml:space="preserve">а 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 xml:space="preserve">на 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>с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л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>е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д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>е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ћи на</w:t>
      </w:r>
      <w:r w:rsidRPr="00A67C83">
        <w:rPr>
          <w:rFonts w:asciiTheme="majorHAnsi" w:hAnsiTheme="majorHAnsi"/>
          <w:b/>
          <w:spacing w:val="-1"/>
          <w:position w:val="-1"/>
          <w:sz w:val="22"/>
          <w:szCs w:val="22"/>
          <w:u w:val="thick" w:color="000000"/>
          <w:lang w:val="ru-RU"/>
        </w:rPr>
        <w:t>чи</w:t>
      </w:r>
      <w:r w:rsidRPr="00A67C83">
        <w:rPr>
          <w:rFonts w:asciiTheme="majorHAnsi" w:hAnsiTheme="majorHAnsi"/>
          <w:b/>
          <w:position w:val="-1"/>
          <w:sz w:val="22"/>
          <w:szCs w:val="22"/>
          <w:u w:val="thick" w:color="000000"/>
          <w:lang w:val="ru-RU"/>
        </w:rPr>
        <w:t>н:</w:t>
      </w:r>
      <w:r w:rsidRPr="00A67C83">
        <w:rPr>
          <w:rFonts w:asciiTheme="majorHAnsi" w:hAnsiTheme="majorHAnsi"/>
          <w:b/>
          <w:spacing w:val="3"/>
          <w:position w:val="-1"/>
          <w:sz w:val="22"/>
          <w:szCs w:val="22"/>
          <w:u w:val="thick" w:color="000000"/>
          <w:lang w:val="ru-RU"/>
        </w:rPr>
        <w:t xml:space="preserve"> </w:t>
      </w:r>
    </w:p>
    <w:p w14:paraId="3FEAF9B1" w14:textId="77777777" w:rsidR="00421FC5" w:rsidRPr="00A67C83" w:rsidRDefault="00421FC5">
      <w:pPr>
        <w:spacing w:before="12" w:line="240" w:lineRule="exact"/>
        <w:rPr>
          <w:rFonts w:asciiTheme="majorHAnsi" w:hAnsiTheme="majorHAnsi"/>
          <w:sz w:val="22"/>
          <w:szCs w:val="22"/>
          <w:lang w:val="ru-RU"/>
        </w:rPr>
      </w:pPr>
    </w:p>
    <w:p w14:paraId="3479C076" w14:textId="77777777" w:rsidR="00325E57" w:rsidRPr="00A67C83" w:rsidRDefault="00325E57" w:rsidP="00325E57">
      <w:pPr>
        <w:spacing w:before="42" w:line="260" w:lineRule="exact"/>
        <w:ind w:left="442" w:right="557"/>
        <w:jc w:val="both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sz w:val="22"/>
          <w:szCs w:val="22"/>
          <w:lang w:val="ru-RU"/>
        </w:rPr>
        <w:t xml:space="preserve">Да 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би 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8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-10"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sz w:val="22"/>
          <w:szCs w:val="22"/>
          <w:lang w:val="ru-RU"/>
        </w:rPr>
        <w:t>д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т 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z w:val="22"/>
          <w:szCs w:val="22"/>
          <w:lang w:val="ru-RU"/>
        </w:rPr>
        <w:t>олож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о </w:t>
      </w:r>
      <w:r w:rsidRPr="00A67C83">
        <w:rPr>
          <w:rFonts w:asciiTheme="majorHAnsi" w:hAnsiTheme="majorHAnsi"/>
          <w:spacing w:val="10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z w:val="22"/>
          <w:szCs w:val="22"/>
          <w:lang w:val="ru-RU"/>
        </w:rPr>
        <w:t>р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z w:val="22"/>
          <w:szCs w:val="22"/>
          <w:lang w:val="ru-RU"/>
        </w:rPr>
        <w:t>д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ме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т 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мора 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да 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е 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м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ин</w:t>
      </w:r>
      <w:r w:rsidRPr="00A67C83">
        <w:rPr>
          <w:rFonts w:asciiTheme="majorHAnsi" w:hAnsiTheme="majorHAnsi"/>
          <w:spacing w:val="2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>м</w:t>
      </w:r>
      <w:r w:rsidRPr="00A67C83">
        <w:rPr>
          <w:rFonts w:asciiTheme="majorHAnsi" w:hAnsiTheme="majorHAnsi"/>
          <w:spacing w:val="-10"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м 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51 </w:t>
      </w:r>
      <w:r w:rsidRPr="00A67C83">
        <w:rPr>
          <w:rFonts w:asciiTheme="majorHAnsi" w:hAnsiTheme="majorHAnsi"/>
          <w:spacing w:val="5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на 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а 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z w:val="22"/>
          <w:szCs w:val="22"/>
          <w:lang w:val="ru-RU"/>
        </w:rPr>
        <w:t>р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z w:val="22"/>
          <w:szCs w:val="22"/>
          <w:lang w:val="ru-RU"/>
        </w:rPr>
        <w:t>д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пи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ни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м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2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z w:val="22"/>
          <w:szCs w:val="22"/>
          <w:lang w:val="ru-RU"/>
        </w:rPr>
        <w:t>вно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2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м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пи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5"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sz w:val="22"/>
          <w:szCs w:val="22"/>
          <w:lang w:val="ru-RU"/>
        </w:rPr>
        <w:t>.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Да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би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п</w:t>
      </w:r>
      <w:r w:rsidRPr="00A67C83">
        <w:rPr>
          <w:rFonts w:asciiTheme="majorHAnsi" w:hAnsiTheme="majorHAnsi"/>
          <w:sz w:val="22"/>
          <w:szCs w:val="22"/>
          <w:lang w:val="ru-RU"/>
        </w:rPr>
        <w:t>оло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жи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о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пи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8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8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-10"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sz w:val="22"/>
          <w:szCs w:val="22"/>
          <w:lang w:val="ru-RU"/>
        </w:rPr>
        <w:t>д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м</w:t>
      </w:r>
      <w:r w:rsidRPr="00A67C83">
        <w:rPr>
          <w:rFonts w:asciiTheme="majorHAnsi" w:hAnsiTheme="majorHAnsi"/>
          <w:sz w:val="22"/>
          <w:szCs w:val="22"/>
          <w:lang w:val="ru-RU"/>
        </w:rPr>
        <w:t>ора д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z w:val="22"/>
          <w:szCs w:val="22"/>
          <w:lang w:val="ru-RU"/>
        </w:rPr>
        <w:t>:</w:t>
      </w:r>
    </w:p>
    <w:p w14:paraId="3DD93B72" w14:textId="77777777" w:rsidR="00325E57" w:rsidRPr="00A67C83" w:rsidRDefault="00325E57" w:rsidP="00325E57">
      <w:pPr>
        <w:spacing w:line="240" w:lineRule="exact"/>
        <w:ind w:left="442"/>
        <w:jc w:val="both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sz w:val="22"/>
          <w:szCs w:val="22"/>
          <w:lang w:val="ru-RU"/>
        </w:rPr>
        <w:t>1.</w:t>
      </w:r>
      <w:r w:rsidRPr="00A67C83">
        <w:rPr>
          <w:rFonts w:asciiTheme="majorHAnsi" w:hAnsiTheme="majorHAnsi"/>
          <w:spacing w:val="7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кн</w:t>
      </w:r>
      <w:r w:rsidRPr="00A67C83">
        <w:rPr>
          <w:rFonts w:asciiTheme="majorHAnsi" w:hAnsiTheme="majorHAnsi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више</w:t>
      </w:r>
      <w:r w:rsidRPr="00A67C83">
        <w:rPr>
          <w:rFonts w:asciiTheme="majorHAnsi" w:hAnsiTheme="majorHAnsi"/>
          <w:spacing w:val="7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z w:val="22"/>
          <w:szCs w:val="22"/>
          <w:lang w:val="ru-RU"/>
        </w:rPr>
        <w:t>д</w:t>
      </w:r>
      <w:r w:rsidRPr="00A67C83">
        <w:rPr>
          <w:rFonts w:asciiTheme="majorHAnsi" w:hAnsiTheme="majorHAnsi"/>
          <w:spacing w:val="7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50%</w:t>
      </w:r>
      <w:r w:rsidRPr="00A67C83">
        <w:rPr>
          <w:rFonts w:asciiTheme="majorHAnsi" w:hAnsiTheme="majorHAnsi"/>
          <w:spacing w:val="4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sz w:val="22"/>
          <w:szCs w:val="22"/>
          <w:lang w:val="ru-RU"/>
        </w:rPr>
        <w:t>ом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обл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6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(</w:t>
      </w:r>
      <w:r w:rsidRPr="00A67C83">
        <w:rPr>
          <w:rFonts w:asciiTheme="majorHAnsi" w:hAnsiTheme="majorHAnsi"/>
          <w:spacing w:val="-4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sz w:val="22"/>
          <w:szCs w:val="22"/>
          <w:lang w:val="ru-RU"/>
        </w:rPr>
        <w:t>ти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5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у</w:t>
      </w:r>
      <w:r w:rsidRPr="00A67C83">
        <w:rPr>
          <w:rFonts w:asciiTheme="majorHAnsi" w:hAnsiTheme="majorHAnsi"/>
          <w:spacing w:val="2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ас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z w:val="22"/>
          <w:szCs w:val="22"/>
          <w:lang w:val="ru-RU"/>
        </w:rPr>
        <w:t>)</w:t>
      </w:r>
    </w:p>
    <w:p w14:paraId="51CA5051" w14:textId="77777777" w:rsidR="00325E57" w:rsidRPr="00A67C83" w:rsidRDefault="00325E57" w:rsidP="00325E57">
      <w:pPr>
        <w:ind w:left="442"/>
        <w:jc w:val="both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sz w:val="22"/>
          <w:szCs w:val="22"/>
          <w:lang w:val="ru-RU"/>
        </w:rPr>
        <w:t xml:space="preserve">2.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z w:val="22"/>
          <w:szCs w:val="22"/>
          <w:lang w:val="ru-RU"/>
        </w:rPr>
        <w:t>оложи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и</w:t>
      </w:r>
      <w:r w:rsidRPr="00A67C83">
        <w:rPr>
          <w:rFonts w:asciiTheme="majorHAnsi" w:hAnsiTheme="majorHAnsi"/>
          <w:spacing w:val="-3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пи</w:t>
      </w:r>
      <w:r w:rsidRPr="00A67C83">
        <w:rPr>
          <w:rFonts w:asciiTheme="majorHAnsi" w:hAnsiTheme="majorHAnsi"/>
          <w:spacing w:val="2"/>
          <w:sz w:val="22"/>
          <w:szCs w:val="22"/>
          <w:lang w:val="ru-RU"/>
        </w:rPr>
        <w:t>т (</w:t>
      </w:r>
      <w:r w:rsidRPr="00A67C83">
        <w:rPr>
          <w:rFonts w:asciiTheme="majorHAnsi" w:hAnsiTheme="majorHAnsi"/>
          <w:sz w:val="22"/>
          <w:szCs w:val="22"/>
          <w:lang w:val="ru-RU"/>
        </w:rPr>
        <w:t>те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-2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z w:val="22"/>
          <w:szCs w:val="22"/>
          <w:lang w:val="ru-RU"/>
        </w:rPr>
        <w:t>) од</w:t>
      </w:r>
      <w:r w:rsidRPr="00A67C83">
        <w:rPr>
          <w:rFonts w:asciiTheme="majorHAnsi" w:hAnsiTheme="majorHAnsi"/>
          <w:spacing w:val="2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sz w:val="22"/>
          <w:szCs w:val="22"/>
          <w:lang w:val="ru-RU"/>
        </w:rPr>
        <w:t>о да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им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више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од 50%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ач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ни</w:t>
      </w:r>
      <w:r w:rsidRPr="00A67C83">
        <w:rPr>
          <w:rFonts w:asciiTheme="majorHAnsi" w:hAnsiTheme="majorHAnsi"/>
          <w:sz w:val="22"/>
          <w:szCs w:val="22"/>
          <w:lang w:val="ru-RU"/>
        </w:rPr>
        <w:t>х</w:t>
      </w:r>
      <w:r w:rsidRPr="00A67C83">
        <w:rPr>
          <w:rFonts w:asciiTheme="majorHAnsi" w:hAnsiTheme="majorHAnsi"/>
          <w:spacing w:val="2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одгово</w:t>
      </w:r>
      <w:r w:rsidRPr="00A67C83">
        <w:rPr>
          <w:rFonts w:asciiTheme="majorHAnsi" w:hAnsiTheme="majorHAnsi"/>
          <w:spacing w:val="-5"/>
          <w:sz w:val="22"/>
          <w:szCs w:val="22"/>
          <w:lang w:val="ru-RU"/>
        </w:rPr>
        <w:t>р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z w:val="22"/>
          <w:szCs w:val="22"/>
          <w:lang w:val="ru-RU"/>
        </w:rPr>
        <w:t>.</w:t>
      </w:r>
    </w:p>
    <w:p w14:paraId="59780D57" w14:textId="77777777" w:rsidR="00421FC5" w:rsidRPr="00A67C83" w:rsidRDefault="00421FC5">
      <w:pPr>
        <w:spacing w:line="200" w:lineRule="exact"/>
        <w:rPr>
          <w:rFonts w:asciiTheme="majorHAnsi" w:hAnsiTheme="majorHAnsi"/>
          <w:sz w:val="22"/>
          <w:szCs w:val="22"/>
          <w:lang w:val="ru-RU"/>
        </w:rPr>
      </w:pPr>
    </w:p>
    <w:p w14:paraId="6DA49B3E" w14:textId="77777777" w:rsidR="00421FC5" w:rsidRPr="00A67C83" w:rsidRDefault="00421FC5">
      <w:pPr>
        <w:spacing w:before="13" w:line="240" w:lineRule="exact"/>
        <w:rPr>
          <w:rFonts w:asciiTheme="majorHAnsi" w:hAnsiTheme="majorHAnsi"/>
          <w:sz w:val="22"/>
          <w:szCs w:val="22"/>
          <w:lang w:val="ru-RU"/>
        </w:rPr>
      </w:pPr>
    </w:p>
    <w:tbl>
      <w:tblPr>
        <w:tblW w:w="0" w:type="auto"/>
        <w:tblInd w:w="3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421FC5" w:rsidRPr="008332E5" w14:paraId="29D41653" w14:textId="77777777">
        <w:trPr>
          <w:trHeight w:hRule="exact" w:val="39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49527" w14:textId="77777777" w:rsidR="00421FC5" w:rsidRPr="008332E5" w:rsidRDefault="00C54AAE">
            <w:pPr>
              <w:spacing w:before="55"/>
              <w:ind w:left="359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р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ој о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вој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ни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х 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п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о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AEE49" w14:textId="77777777" w:rsidR="00421FC5" w:rsidRPr="008332E5" w:rsidRDefault="00C54AAE">
            <w:pPr>
              <w:spacing w:before="55"/>
              <w:ind w:left="162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о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ц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</w:tr>
      <w:tr w:rsidR="00421FC5" w:rsidRPr="008332E5" w14:paraId="1EA513F2" w14:textId="77777777">
        <w:trPr>
          <w:trHeight w:hRule="exact" w:val="40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943A6" w14:textId="77777777" w:rsidR="00421FC5" w:rsidRPr="008332E5" w:rsidRDefault="00C54AAE">
            <w:pPr>
              <w:spacing w:before="60"/>
              <w:ind w:left="1149" w:right="11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0 – 50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50B74" w14:textId="77777777" w:rsidR="00421FC5" w:rsidRPr="008332E5" w:rsidRDefault="00C54AAE">
            <w:pPr>
              <w:spacing w:before="60"/>
              <w:ind w:left="304" w:right="4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421FC5" w:rsidRPr="008332E5" w14:paraId="300D40DD" w14:textId="77777777">
        <w:trPr>
          <w:trHeight w:hRule="exact" w:val="406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AE43C" w14:textId="77777777" w:rsidR="00421FC5" w:rsidRPr="008332E5" w:rsidRDefault="00C54AAE">
            <w:pPr>
              <w:spacing w:before="58"/>
              <w:ind w:left="1024" w:right="115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51 – 60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A9E9" w14:textId="77777777" w:rsidR="00421FC5" w:rsidRPr="008332E5" w:rsidRDefault="00C54AAE">
            <w:pPr>
              <w:spacing w:before="58"/>
              <w:ind w:left="304" w:right="4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421FC5" w:rsidRPr="008332E5" w14:paraId="150DAA4A" w14:textId="77777777">
        <w:trPr>
          <w:trHeight w:hRule="exact" w:val="40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235F" w14:textId="77777777" w:rsidR="00421FC5" w:rsidRPr="008332E5" w:rsidRDefault="00C54AAE">
            <w:pPr>
              <w:spacing w:before="60"/>
              <w:ind w:left="1024" w:right="115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61 – 70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FB920" w14:textId="77777777" w:rsidR="00421FC5" w:rsidRPr="008332E5" w:rsidRDefault="00C54AAE">
            <w:pPr>
              <w:spacing w:before="60"/>
              <w:ind w:left="304" w:right="4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421FC5" w:rsidRPr="008332E5" w14:paraId="6D87058B" w14:textId="77777777">
        <w:trPr>
          <w:trHeight w:hRule="exact" w:val="406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A8C0F" w14:textId="77777777" w:rsidR="00421FC5" w:rsidRPr="008332E5" w:rsidRDefault="00C54AAE">
            <w:pPr>
              <w:spacing w:before="58"/>
              <w:ind w:left="1024" w:right="115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71 – 80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F79C" w14:textId="77777777" w:rsidR="00421FC5" w:rsidRPr="008332E5" w:rsidRDefault="00C54AAE">
            <w:pPr>
              <w:spacing w:before="58"/>
              <w:ind w:left="304" w:right="4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421FC5" w:rsidRPr="008332E5" w14:paraId="18ABB464" w14:textId="77777777">
        <w:trPr>
          <w:trHeight w:hRule="exact" w:val="40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98A9" w14:textId="77777777" w:rsidR="00421FC5" w:rsidRPr="008332E5" w:rsidRDefault="00C54AAE">
            <w:pPr>
              <w:spacing w:before="60"/>
              <w:ind w:left="1024" w:right="115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81 – 90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6C46" w14:textId="77777777" w:rsidR="00421FC5" w:rsidRPr="008332E5" w:rsidRDefault="00C54AAE">
            <w:pPr>
              <w:spacing w:before="60"/>
              <w:ind w:left="304" w:right="4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421FC5" w:rsidRPr="008332E5" w14:paraId="2C367D92" w14:textId="77777777">
        <w:trPr>
          <w:trHeight w:hRule="exact" w:val="40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41694" w14:textId="77777777" w:rsidR="00421FC5" w:rsidRPr="008332E5" w:rsidRDefault="00C54AAE">
            <w:pPr>
              <w:spacing w:before="58"/>
              <w:ind w:left="1024" w:right="103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91 – 100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2F2B8" w14:textId="77777777" w:rsidR="00421FC5" w:rsidRPr="008332E5" w:rsidRDefault="00C54AAE">
            <w:pPr>
              <w:spacing w:before="58"/>
              <w:ind w:left="282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</w:tbl>
    <w:p w14:paraId="417C2647" w14:textId="77777777" w:rsidR="00421FC5" w:rsidRPr="008332E5" w:rsidRDefault="00421FC5">
      <w:pPr>
        <w:rPr>
          <w:rFonts w:asciiTheme="majorHAnsi" w:hAnsiTheme="majorHAnsi"/>
          <w:sz w:val="22"/>
          <w:szCs w:val="22"/>
        </w:rPr>
        <w:sectPr w:rsidR="00421FC5" w:rsidRPr="008332E5" w:rsidSect="000304DC">
          <w:pgSz w:w="11907" w:h="16840" w:code="9"/>
          <w:pgMar w:top="567" w:right="567" w:bottom="567" w:left="1418" w:header="720" w:footer="720" w:gutter="0"/>
          <w:cols w:space="720"/>
        </w:sectPr>
      </w:pPr>
    </w:p>
    <w:p w14:paraId="52D53C45" w14:textId="77777777" w:rsidR="00325E57" w:rsidRPr="008332E5" w:rsidRDefault="00325E57" w:rsidP="00325E57">
      <w:pPr>
        <w:spacing w:line="400" w:lineRule="exact"/>
        <w:ind w:left="2920" w:right="3772"/>
        <w:jc w:val="center"/>
        <w:rPr>
          <w:rFonts w:asciiTheme="majorHAnsi" w:hAnsiTheme="majorHAnsi"/>
          <w:b/>
          <w:position w:val="-1"/>
          <w:sz w:val="22"/>
          <w:szCs w:val="22"/>
        </w:rPr>
      </w:pPr>
    </w:p>
    <w:p w14:paraId="59761209" w14:textId="77777777" w:rsidR="00325E57" w:rsidRPr="008332E5" w:rsidRDefault="00325E57" w:rsidP="00325E57">
      <w:pPr>
        <w:spacing w:line="400" w:lineRule="exact"/>
        <w:ind w:left="2920" w:right="3772"/>
        <w:jc w:val="center"/>
        <w:rPr>
          <w:rFonts w:asciiTheme="majorHAnsi" w:hAnsiTheme="majorHAnsi"/>
          <w:b/>
          <w:position w:val="-1"/>
          <w:sz w:val="22"/>
          <w:szCs w:val="22"/>
        </w:rPr>
      </w:pPr>
    </w:p>
    <w:p w14:paraId="219EBD7C" w14:textId="77777777" w:rsidR="00325E57" w:rsidRPr="008332E5" w:rsidRDefault="00325E57" w:rsidP="00325E57">
      <w:pPr>
        <w:spacing w:line="400" w:lineRule="exact"/>
        <w:ind w:left="2920" w:right="3772"/>
        <w:jc w:val="center"/>
        <w:rPr>
          <w:rFonts w:asciiTheme="majorHAnsi" w:hAnsiTheme="majorHAnsi"/>
          <w:b/>
          <w:position w:val="-1"/>
          <w:sz w:val="22"/>
          <w:szCs w:val="22"/>
        </w:rPr>
      </w:pPr>
    </w:p>
    <w:p w14:paraId="61D80C32" w14:textId="77777777" w:rsidR="00325E57" w:rsidRPr="008332E5" w:rsidRDefault="00325E57" w:rsidP="00325E57">
      <w:pPr>
        <w:spacing w:line="400" w:lineRule="exact"/>
        <w:ind w:left="2920" w:right="3772"/>
        <w:jc w:val="center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position w:val="-1"/>
          <w:sz w:val="22"/>
          <w:szCs w:val="22"/>
        </w:rPr>
        <w:t>ЗАВРШНА ОЦЕНА</w:t>
      </w:r>
    </w:p>
    <w:p w14:paraId="3858C550" w14:textId="77777777" w:rsidR="00325E57" w:rsidRPr="008332E5" w:rsidRDefault="00000000" w:rsidP="00325E57">
      <w:pPr>
        <w:spacing w:before="6" w:line="16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pict w14:anchorId="4E82E929">
          <v:group id="Group 1" o:spid="_x0000_s2053" style="position:absolute;margin-left:196.85pt;margin-top:6.6pt;width:195.75pt;height:75.15pt;z-index:-251643904;mso-position-horizontal-relative:page" coordorigin="3573,-866" coordsize="3915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">
            <v:shape id="Freeform 180" o:spid="_x0000_s2055" style="position:absolute;left:3588;top:-851;width:3885;height:1473;visibility:visible;mso-wrap-style:square;v-text-anchor:top" coordsize="3885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" path="m246,l178,9,118,36,67,77,29,129,6,192,,245r,982l9,1295r27,60l77,1406r53,38l192,1467r54,6l3639,1473r68,-10l3767,1437r51,-41l3856,1343r23,-62l3885,1227r,-982l3876,178r-27,-61l3808,67,3755,29,3693,6,3639,,246,xe" filled="f" strokeweight="1.5pt">
              <v:path arrowok="t" o:connecttype="custom" o:connectlocs="246,-851;178,-842;118,-815;67,-774;29,-722;6,-659;0,-606;0,376;9,444;36,504;77,555;130,593;192,616;246,622;3639,622;3707,612;3767,586;3818,545;3856,492;3879,430;3885,376;3885,-606;3876,-673;3849,-734;3808,-784;3755,-822;3693,-845;3639,-851;246,-851" o:connectangles="0,0,0,0,0,0,0,0,0,0,0,0,0,0,0,0,0,0,0,0,0,0,0,0,0,0,0,0,0"/>
            </v:shape>
            <v:shape id="Freeform 179" o:spid="_x0000_s2054" style="position:absolute;left:3850;top:-623;width:3361;height:0;visibility:visible;mso-wrap-style:square;v-text-anchor:top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" path="m,l3361,e" filled="f" strokecolor="white" strokeweight="1.06pt">
              <v:path arrowok="t" o:connecttype="custom" o:connectlocs="0,0;3361,0" o:connectangles="0,0"/>
            </v:shape>
            <w10:wrap anchorx="page"/>
          </v:group>
        </w:pict>
      </w:r>
    </w:p>
    <w:p w14:paraId="40965E29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63A72B66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1F38E676" w14:textId="77777777" w:rsidR="00325E57" w:rsidRPr="008332E5" w:rsidRDefault="00325E57" w:rsidP="00325E57">
      <w:pPr>
        <w:spacing w:before="13"/>
        <w:ind w:left="2335" w:right="3183"/>
        <w:jc w:val="center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sz w:val="22"/>
          <w:szCs w:val="22"/>
        </w:rPr>
        <w:t>Активност у настави</w:t>
      </w:r>
    </w:p>
    <w:p w14:paraId="64EE00C0" w14:textId="77777777" w:rsidR="00325E57" w:rsidRPr="008332E5" w:rsidRDefault="00325E57" w:rsidP="00325E57">
      <w:pPr>
        <w:spacing w:line="300" w:lineRule="exact"/>
        <w:ind w:left="2996" w:right="3840"/>
        <w:jc w:val="center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spacing w:val="1"/>
          <w:position w:val="-1"/>
          <w:sz w:val="22"/>
          <w:szCs w:val="22"/>
        </w:rPr>
        <w:t>0</w:t>
      </w:r>
      <w:r w:rsidRPr="008332E5">
        <w:rPr>
          <w:rFonts w:asciiTheme="majorHAnsi" w:hAnsiTheme="majorHAnsi"/>
          <w:b/>
          <w:position w:val="-1"/>
          <w:sz w:val="22"/>
          <w:szCs w:val="22"/>
        </w:rPr>
        <w:t>-</w:t>
      </w:r>
      <w:r w:rsidRPr="008332E5">
        <w:rPr>
          <w:rFonts w:asciiTheme="majorHAnsi" w:hAnsiTheme="majorHAnsi"/>
          <w:b/>
          <w:spacing w:val="-1"/>
          <w:position w:val="-1"/>
          <w:sz w:val="22"/>
          <w:szCs w:val="22"/>
        </w:rPr>
        <w:t>30</w:t>
      </w:r>
      <w:r w:rsidRPr="008332E5">
        <w:rPr>
          <w:rFonts w:asciiTheme="majorHAnsi" w:hAnsiTheme="majorHAnsi"/>
          <w:b/>
          <w:spacing w:val="1"/>
          <w:position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b/>
          <w:position w:val="-1"/>
          <w:sz w:val="22"/>
          <w:szCs w:val="22"/>
        </w:rPr>
        <w:t>П</w:t>
      </w:r>
      <w:r w:rsidRPr="008332E5">
        <w:rPr>
          <w:rFonts w:asciiTheme="majorHAnsi" w:hAnsiTheme="majorHAnsi"/>
          <w:b/>
          <w:spacing w:val="-3"/>
          <w:position w:val="-1"/>
          <w:sz w:val="22"/>
          <w:szCs w:val="22"/>
        </w:rPr>
        <w:t>О</w:t>
      </w:r>
      <w:r w:rsidRPr="008332E5">
        <w:rPr>
          <w:rFonts w:asciiTheme="majorHAnsi" w:hAnsiTheme="majorHAnsi"/>
          <w:b/>
          <w:position w:val="-1"/>
          <w:sz w:val="22"/>
          <w:szCs w:val="22"/>
        </w:rPr>
        <w:t>ЕНА</w:t>
      </w:r>
    </w:p>
    <w:p w14:paraId="199FB552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1EFBD006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3D6849BA" w14:textId="77777777" w:rsidR="00325E57" w:rsidRPr="008332E5" w:rsidRDefault="00325E57" w:rsidP="00325E57">
      <w:pPr>
        <w:spacing w:before="27" w:line="237" w:lineRule="auto"/>
        <w:ind w:left="2492" w:right="3341" w:firstLine="2"/>
        <w:jc w:val="center"/>
        <w:rPr>
          <w:rFonts w:asciiTheme="majorHAnsi" w:hAnsiTheme="majorHAnsi"/>
          <w:b/>
          <w:sz w:val="22"/>
          <w:szCs w:val="22"/>
        </w:rPr>
      </w:pPr>
    </w:p>
    <w:p w14:paraId="64E12C5A" w14:textId="77777777" w:rsidR="00325E57" w:rsidRPr="008332E5" w:rsidRDefault="00325E57" w:rsidP="00325E57">
      <w:pPr>
        <w:spacing w:before="27" w:line="237" w:lineRule="auto"/>
        <w:ind w:left="2492" w:right="3341" w:firstLine="2"/>
        <w:jc w:val="center"/>
        <w:rPr>
          <w:rFonts w:asciiTheme="majorHAnsi" w:hAnsiTheme="majorHAnsi"/>
          <w:b/>
          <w:sz w:val="22"/>
          <w:szCs w:val="22"/>
        </w:rPr>
      </w:pPr>
      <w:r w:rsidRPr="008332E5">
        <w:rPr>
          <w:rFonts w:asciiTheme="majorHAnsi" w:hAnsiTheme="majorHAnsi"/>
          <w:b/>
          <w:sz w:val="22"/>
          <w:szCs w:val="22"/>
        </w:rPr>
        <w:t>ОЦЕЊИ</w:t>
      </w:r>
      <w:r w:rsidRPr="008332E5">
        <w:rPr>
          <w:rFonts w:asciiTheme="majorHAnsi" w:hAnsiTheme="majorHAnsi"/>
          <w:b/>
          <w:spacing w:val="-1"/>
          <w:sz w:val="22"/>
          <w:szCs w:val="22"/>
        </w:rPr>
        <w:t>ВА</w:t>
      </w:r>
      <w:r w:rsidRPr="008332E5">
        <w:rPr>
          <w:rFonts w:asciiTheme="majorHAnsi" w:hAnsiTheme="majorHAnsi"/>
          <w:b/>
          <w:sz w:val="22"/>
          <w:szCs w:val="22"/>
        </w:rPr>
        <w:t xml:space="preserve">ЊЕ АКТИВНОСТИ </w:t>
      </w:r>
    </w:p>
    <w:p w14:paraId="2D6F52FC" w14:textId="77777777" w:rsidR="00325E57" w:rsidRPr="007577DB" w:rsidRDefault="007577DB" w:rsidP="00325E57">
      <w:pPr>
        <w:ind w:left="2267" w:right="2890"/>
        <w:jc w:val="center"/>
        <w:rPr>
          <w:rFonts w:asciiTheme="majorHAnsi" w:hAnsiTheme="majorHAnsi"/>
          <w:spacing w:val="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Присуство, активност и тестирање</w:t>
      </w:r>
    </w:p>
    <w:p w14:paraId="22CF62AB" w14:textId="77777777" w:rsidR="00325E57" w:rsidRPr="008332E5" w:rsidRDefault="00325E57" w:rsidP="00325E57">
      <w:pPr>
        <w:ind w:left="2267" w:right="2890"/>
        <w:jc w:val="center"/>
        <w:rPr>
          <w:rFonts w:asciiTheme="majorHAnsi" w:hAnsiTheme="majorHAnsi"/>
          <w:spacing w:val="1"/>
          <w:sz w:val="22"/>
          <w:szCs w:val="22"/>
        </w:rPr>
      </w:pPr>
    </w:p>
    <w:p w14:paraId="0908FACA" w14:textId="77777777" w:rsidR="00325E57" w:rsidRPr="008332E5" w:rsidRDefault="00325E57" w:rsidP="00325E57">
      <w:pPr>
        <w:ind w:left="2267" w:right="2890"/>
        <w:jc w:val="center"/>
        <w:rPr>
          <w:rFonts w:asciiTheme="majorHAnsi" w:hAnsiTheme="majorHAnsi"/>
          <w:sz w:val="22"/>
          <w:szCs w:val="22"/>
        </w:rPr>
      </w:pPr>
    </w:p>
    <w:p w14:paraId="3889C17E" w14:textId="77777777" w:rsidR="00325E57" w:rsidRPr="008332E5" w:rsidRDefault="00325E57" w:rsidP="00325E57">
      <w:pPr>
        <w:spacing w:before="16" w:line="220" w:lineRule="exact"/>
        <w:rPr>
          <w:rFonts w:asciiTheme="majorHAnsi" w:hAnsiTheme="majorHAnsi"/>
          <w:sz w:val="22"/>
          <w:szCs w:val="22"/>
        </w:rPr>
      </w:pPr>
    </w:p>
    <w:p w14:paraId="17D0DBC3" w14:textId="77777777" w:rsidR="00325E57" w:rsidRPr="008332E5" w:rsidRDefault="00000000" w:rsidP="00325E57">
      <w:pPr>
        <w:spacing w:before="6" w:line="140" w:lineRule="exac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pict w14:anchorId="0F37A05E">
          <v:group id="Group 3" o:spid="_x0000_s2050" style="position:absolute;margin-left:197.6pt;margin-top:1.3pt;width:195.75pt;height:75.15pt;z-index:-251642880;mso-position-horizontal-relative:page" coordorigin="3573,-867" coordsize="3915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">
            <v:shape id="Freeform 177" o:spid="_x0000_s2052" style="position:absolute;left:3588;top:-852;width:3885;height:1473;visibility:visible;mso-wrap-style:square;v-text-anchor:top" coordsize="3885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" path="m246,l178,9,118,35,67,76,29,129,6,191,,245r,982l9,1295r27,60l77,1405r53,39l192,1467r54,6l3639,1473r68,-10l3767,1437r51,-41l3856,1343r23,-62l3885,1227r,-982l3876,178r-27,-61l3808,67,3755,29,3693,5,3639,,246,xe" filled="f" strokeweight="1.5pt">
              <v:path arrowok="t" o:connecttype="custom" o:connectlocs="246,-852;178,-843;118,-817;67,-776;29,-723;6,-661;0,-607;0,375;9,443;36,503;77,553;130,592;192,615;246,621;3639,621;3707,611;3767,585;3818,544;3856,491;3879,429;3885,375;3885,-607;3876,-674;3849,-735;3808,-785;3755,-823;3693,-847;3639,-852;246,-852" o:connectangles="0,0,0,0,0,0,0,0,0,0,0,0,0,0,0,0,0,0,0,0,0,0,0,0,0,0,0,0,0"/>
            </v:shape>
            <v:shape id="Freeform 176" o:spid="_x0000_s2051" style="position:absolute;left:3850;top:-623;width:3361;height:0;visibility:visible;mso-wrap-style:square;v-text-anchor:top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" path="m,l3361,e" filled="f" strokecolor="white" strokeweight="1.06pt">
              <v:path arrowok="t" o:connecttype="custom" o:connectlocs="0,0;3361,0" o:connectangles="0,0"/>
            </v:shape>
            <w10:wrap anchorx="page"/>
          </v:group>
        </w:pict>
      </w:r>
    </w:p>
    <w:p w14:paraId="428B8B47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7E6AE88C" w14:textId="77777777" w:rsidR="00325E57" w:rsidRPr="008332E5" w:rsidRDefault="002F3194" w:rsidP="00325E57">
      <w:pPr>
        <w:spacing w:before="13"/>
        <w:ind w:left="2335" w:right="318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Испит</w:t>
      </w:r>
    </w:p>
    <w:p w14:paraId="6668472E" w14:textId="77777777" w:rsidR="00325E57" w:rsidRPr="008332E5" w:rsidRDefault="00325E57" w:rsidP="00325E57">
      <w:pPr>
        <w:spacing w:line="300" w:lineRule="exact"/>
        <w:ind w:left="2996" w:right="3840"/>
        <w:jc w:val="center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spacing w:val="1"/>
          <w:position w:val="-1"/>
          <w:sz w:val="22"/>
          <w:szCs w:val="22"/>
        </w:rPr>
        <w:t>0</w:t>
      </w:r>
      <w:r w:rsidRPr="008332E5">
        <w:rPr>
          <w:rFonts w:asciiTheme="majorHAnsi" w:hAnsiTheme="majorHAnsi"/>
          <w:b/>
          <w:position w:val="-1"/>
          <w:sz w:val="22"/>
          <w:szCs w:val="22"/>
        </w:rPr>
        <w:t>-</w:t>
      </w:r>
      <w:r w:rsidRPr="008332E5">
        <w:rPr>
          <w:rFonts w:asciiTheme="majorHAnsi" w:hAnsiTheme="majorHAnsi"/>
          <w:b/>
          <w:spacing w:val="-1"/>
          <w:position w:val="-1"/>
          <w:sz w:val="22"/>
          <w:szCs w:val="22"/>
        </w:rPr>
        <w:t>70</w:t>
      </w:r>
      <w:r w:rsidRPr="008332E5">
        <w:rPr>
          <w:rFonts w:asciiTheme="majorHAnsi" w:hAnsiTheme="majorHAnsi"/>
          <w:b/>
          <w:spacing w:val="1"/>
          <w:position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b/>
          <w:position w:val="-1"/>
          <w:sz w:val="22"/>
          <w:szCs w:val="22"/>
        </w:rPr>
        <w:t>П</w:t>
      </w:r>
      <w:r w:rsidRPr="008332E5">
        <w:rPr>
          <w:rFonts w:asciiTheme="majorHAnsi" w:hAnsiTheme="majorHAnsi"/>
          <w:b/>
          <w:spacing w:val="-3"/>
          <w:position w:val="-1"/>
          <w:sz w:val="22"/>
          <w:szCs w:val="22"/>
        </w:rPr>
        <w:t>О</w:t>
      </w:r>
      <w:r w:rsidRPr="008332E5">
        <w:rPr>
          <w:rFonts w:asciiTheme="majorHAnsi" w:hAnsiTheme="majorHAnsi"/>
          <w:b/>
          <w:position w:val="-1"/>
          <w:sz w:val="22"/>
          <w:szCs w:val="22"/>
        </w:rPr>
        <w:t>ЕНА</w:t>
      </w:r>
    </w:p>
    <w:p w14:paraId="497FA785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414A842A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62BD19D8" w14:textId="77777777" w:rsidR="00325E57" w:rsidRPr="008332E5" w:rsidRDefault="00325E57" w:rsidP="00325E57">
      <w:pPr>
        <w:spacing w:before="27" w:line="237" w:lineRule="auto"/>
        <w:ind w:left="2492" w:right="3341" w:firstLine="2"/>
        <w:jc w:val="center"/>
        <w:rPr>
          <w:rFonts w:asciiTheme="majorHAnsi" w:hAnsiTheme="majorHAnsi"/>
          <w:b/>
          <w:sz w:val="22"/>
          <w:szCs w:val="22"/>
        </w:rPr>
      </w:pPr>
    </w:p>
    <w:p w14:paraId="0B956477" w14:textId="77777777" w:rsidR="00325E57" w:rsidRPr="008332E5" w:rsidRDefault="00325E57" w:rsidP="00325E57">
      <w:pPr>
        <w:spacing w:before="27" w:line="237" w:lineRule="auto"/>
        <w:ind w:left="2492" w:right="3341" w:firstLine="2"/>
        <w:jc w:val="center"/>
        <w:rPr>
          <w:rFonts w:asciiTheme="majorHAnsi" w:hAnsiTheme="majorHAnsi"/>
          <w:b/>
          <w:sz w:val="22"/>
          <w:szCs w:val="22"/>
        </w:rPr>
      </w:pPr>
      <w:r w:rsidRPr="008332E5">
        <w:rPr>
          <w:rFonts w:asciiTheme="majorHAnsi" w:hAnsiTheme="majorHAnsi"/>
          <w:b/>
          <w:sz w:val="22"/>
          <w:szCs w:val="22"/>
        </w:rPr>
        <w:t>ОЦЕЊИ</w:t>
      </w:r>
      <w:r w:rsidRPr="008332E5">
        <w:rPr>
          <w:rFonts w:asciiTheme="majorHAnsi" w:hAnsiTheme="majorHAnsi"/>
          <w:b/>
          <w:spacing w:val="-1"/>
          <w:sz w:val="22"/>
          <w:szCs w:val="22"/>
        </w:rPr>
        <w:t>ВА</w:t>
      </w:r>
      <w:r w:rsidRPr="008332E5">
        <w:rPr>
          <w:rFonts w:asciiTheme="majorHAnsi" w:hAnsiTheme="majorHAnsi"/>
          <w:b/>
          <w:sz w:val="22"/>
          <w:szCs w:val="22"/>
        </w:rPr>
        <w:t xml:space="preserve">ЊЕ </w:t>
      </w:r>
      <w:r w:rsidR="002F3194">
        <w:rPr>
          <w:rFonts w:asciiTheme="majorHAnsi" w:hAnsiTheme="majorHAnsi"/>
          <w:b/>
          <w:sz w:val="22"/>
          <w:szCs w:val="22"/>
        </w:rPr>
        <w:t xml:space="preserve">ИСПИТНОГ </w:t>
      </w:r>
      <w:r w:rsidRPr="008332E5">
        <w:rPr>
          <w:rFonts w:asciiTheme="majorHAnsi" w:hAnsiTheme="majorHAnsi"/>
          <w:b/>
          <w:sz w:val="22"/>
          <w:szCs w:val="22"/>
        </w:rPr>
        <w:t>ТЕ</w:t>
      </w:r>
      <w:r w:rsidRPr="008332E5">
        <w:rPr>
          <w:rFonts w:asciiTheme="majorHAnsi" w:hAnsiTheme="majorHAnsi"/>
          <w:b/>
          <w:spacing w:val="-2"/>
          <w:sz w:val="22"/>
          <w:szCs w:val="22"/>
        </w:rPr>
        <w:t>С</w:t>
      </w:r>
      <w:r w:rsidRPr="008332E5">
        <w:rPr>
          <w:rFonts w:asciiTheme="majorHAnsi" w:hAnsiTheme="majorHAnsi"/>
          <w:b/>
          <w:sz w:val="22"/>
          <w:szCs w:val="22"/>
        </w:rPr>
        <w:t xml:space="preserve">ТА </w:t>
      </w:r>
    </w:p>
    <w:p w14:paraId="7D3BD968" w14:textId="77777777" w:rsidR="00325E57" w:rsidRPr="008332E5" w:rsidRDefault="00325E57" w:rsidP="00325E57">
      <w:pPr>
        <w:spacing w:before="27" w:line="237" w:lineRule="auto"/>
        <w:ind w:left="2492" w:right="3341" w:firstLine="2"/>
        <w:jc w:val="center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ес</w:t>
      </w:r>
      <w:r w:rsidRPr="008332E5">
        <w:rPr>
          <w:rFonts w:asciiTheme="majorHAnsi" w:hAnsiTheme="majorHAnsi"/>
          <w:sz w:val="22"/>
          <w:szCs w:val="22"/>
        </w:rPr>
        <w:t xml:space="preserve">т </w:t>
      </w:r>
      <w:r w:rsidRPr="008332E5">
        <w:rPr>
          <w:rFonts w:asciiTheme="majorHAnsi" w:hAnsiTheme="majorHAnsi"/>
          <w:spacing w:val="1"/>
          <w:sz w:val="22"/>
          <w:szCs w:val="22"/>
        </w:rPr>
        <w:t>и</w:t>
      </w:r>
      <w:r w:rsidRPr="008332E5">
        <w:rPr>
          <w:rFonts w:asciiTheme="majorHAnsi" w:hAnsiTheme="majorHAnsi"/>
          <w:spacing w:val="-1"/>
          <w:sz w:val="22"/>
          <w:szCs w:val="22"/>
        </w:rPr>
        <w:t>м</w:t>
      </w:r>
      <w:r w:rsidRPr="008332E5">
        <w:rPr>
          <w:rFonts w:asciiTheme="majorHAnsi" w:hAnsiTheme="majorHAnsi"/>
          <w:sz w:val="22"/>
          <w:szCs w:val="22"/>
        </w:rPr>
        <w:t xml:space="preserve">а 35 </w:t>
      </w:r>
      <w:r w:rsidRPr="008332E5">
        <w:rPr>
          <w:rFonts w:asciiTheme="majorHAnsi" w:hAnsiTheme="majorHAnsi"/>
          <w:spacing w:val="1"/>
          <w:sz w:val="22"/>
          <w:szCs w:val="22"/>
        </w:rPr>
        <w:t>пи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</w:t>
      </w:r>
      <w:r w:rsidRPr="008332E5">
        <w:rPr>
          <w:rFonts w:asciiTheme="majorHAnsi" w:hAnsiTheme="majorHAnsi"/>
          <w:sz w:val="22"/>
          <w:szCs w:val="22"/>
        </w:rPr>
        <w:t>ња</w:t>
      </w:r>
    </w:p>
    <w:p w14:paraId="7C10631D" w14:textId="77777777" w:rsidR="00325E57" w:rsidRPr="008332E5" w:rsidRDefault="00325E57" w:rsidP="00325E57">
      <w:pPr>
        <w:ind w:left="2267" w:right="3117"/>
        <w:jc w:val="center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z w:val="22"/>
          <w:szCs w:val="22"/>
        </w:rPr>
        <w:t>Св</w:t>
      </w:r>
      <w:r w:rsidRPr="008332E5">
        <w:rPr>
          <w:rFonts w:asciiTheme="majorHAnsi" w:hAnsiTheme="majorHAnsi"/>
          <w:spacing w:val="-1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>к</w:t>
      </w:r>
      <w:r w:rsidRPr="008332E5">
        <w:rPr>
          <w:rFonts w:asciiTheme="majorHAnsi" w:hAnsiTheme="majorHAnsi"/>
          <w:sz w:val="22"/>
          <w:szCs w:val="22"/>
        </w:rPr>
        <w:t xml:space="preserve">о </w:t>
      </w:r>
      <w:r w:rsidRPr="008332E5">
        <w:rPr>
          <w:rFonts w:asciiTheme="majorHAnsi" w:hAnsiTheme="majorHAnsi"/>
          <w:spacing w:val="1"/>
          <w:sz w:val="22"/>
          <w:szCs w:val="22"/>
        </w:rPr>
        <w:t>пи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</w:t>
      </w:r>
      <w:r w:rsidRPr="008332E5">
        <w:rPr>
          <w:rFonts w:asciiTheme="majorHAnsi" w:hAnsiTheme="majorHAnsi"/>
          <w:sz w:val="22"/>
          <w:szCs w:val="22"/>
        </w:rPr>
        <w:t>ње вр</w:t>
      </w:r>
      <w:r w:rsidRPr="008332E5">
        <w:rPr>
          <w:rFonts w:asciiTheme="majorHAnsi" w:hAnsiTheme="majorHAnsi"/>
          <w:spacing w:val="-1"/>
          <w:sz w:val="22"/>
          <w:szCs w:val="22"/>
        </w:rPr>
        <w:t>е</w:t>
      </w:r>
      <w:r w:rsidRPr="008332E5">
        <w:rPr>
          <w:rFonts w:asciiTheme="majorHAnsi" w:hAnsiTheme="majorHAnsi"/>
          <w:sz w:val="22"/>
          <w:szCs w:val="22"/>
        </w:rPr>
        <w:t>ди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 xml:space="preserve">2 </w:t>
      </w:r>
      <w:r w:rsidRPr="008332E5">
        <w:rPr>
          <w:rFonts w:asciiTheme="majorHAnsi" w:hAnsiTheme="majorHAnsi"/>
          <w:spacing w:val="1"/>
          <w:sz w:val="22"/>
          <w:szCs w:val="22"/>
        </w:rPr>
        <w:t>п</w:t>
      </w:r>
      <w:r w:rsidRPr="008332E5">
        <w:rPr>
          <w:rFonts w:asciiTheme="majorHAnsi" w:hAnsiTheme="majorHAnsi"/>
          <w:sz w:val="22"/>
          <w:szCs w:val="22"/>
        </w:rPr>
        <w:t>о</w:t>
      </w:r>
      <w:r w:rsidRPr="008332E5">
        <w:rPr>
          <w:rFonts w:asciiTheme="majorHAnsi" w:hAnsiTheme="majorHAnsi"/>
          <w:spacing w:val="-1"/>
          <w:sz w:val="22"/>
          <w:szCs w:val="22"/>
        </w:rPr>
        <w:t>е</w:t>
      </w:r>
      <w:r w:rsidRPr="008332E5">
        <w:rPr>
          <w:rFonts w:asciiTheme="majorHAnsi" w:hAnsiTheme="majorHAnsi"/>
          <w:spacing w:val="1"/>
          <w:sz w:val="22"/>
          <w:szCs w:val="22"/>
        </w:rPr>
        <w:t>н</w:t>
      </w:r>
      <w:r w:rsidRPr="008332E5">
        <w:rPr>
          <w:rFonts w:asciiTheme="majorHAnsi" w:hAnsiTheme="majorHAnsi"/>
          <w:sz w:val="22"/>
          <w:szCs w:val="22"/>
        </w:rPr>
        <w:t>а</w:t>
      </w:r>
    </w:p>
    <w:p w14:paraId="1BB744F3" w14:textId="77777777" w:rsidR="00325E57" w:rsidRPr="002F3194" w:rsidRDefault="00325E57" w:rsidP="00325E57">
      <w:pPr>
        <w:ind w:left="2267" w:right="3117"/>
        <w:jc w:val="center"/>
        <w:rPr>
          <w:rFonts w:asciiTheme="majorHAnsi" w:hAnsiTheme="majorHAnsi"/>
          <w:sz w:val="22"/>
          <w:szCs w:val="22"/>
        </w:rPr>
      </w:pPr>
    </w:p>
    <w:p w14:paraId="60DCEA07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160B00E3" w14:textId="77777777" w:rsidR="00325E57" w:rsidRPr="008332E5" w:rsidRDefault="00325E57" w:rsidP="00325E57">
      <w:pPr>
        <w:spacing w:line="200" w:lineRule="exact"/>
        <w:rPr>
          <w:rFonts w:asciiTheme="majorHAnsi" w:hAnsiTheme="majorHAnsi"/>
          <w:sz w:val="22"/>
          <w:szCs w:val="22"/>
        </w:rPr>
      </w:pPr>
    </w:p>
    <w:p w14:paraId="3F2DBEFC" w14:textId="77777777" w:rsidR="00A67C83" w:rsidRDefault="00325E57">
      <w:pPr>
        <w:rPr>
          <w:rFonts w:asciiTheme="majorHAnsi" w:hAnsiTheme="majorHAnsi"/>
          <w:b/>
          <w:sz w:val="22"/>
          <w:szCs w:val="22"/>
        </w:rPr>
        <w:sectPr w:rsidR="00A67C83" w:rsidSect="000304DC">
          <w:pgSz w:w="11907" w:h="16840" w:code="9"/>
          <w:pgMar w:top="567" w:right="567" w:bottom="567" w:left="1418" w:header="720" w:footer="720" w:gutter="0"/>
          <w:cols w:space="720"/>
        </w:sectPr>
      </w:pPr>
      <w:r w:rsidRPr="008332E5">
        <w:rPr>
          <w:rFonts w:asciiTheme="majorHAnsi" w:hAnsiTheme="majorHAnsi"/>
          <w:b/>
          <w:sz w:val="22"/>
          <w:szCs w:val="22"/>
        </w:rPr>
        <w:br w:type="page"/>
      </w:r>
    </w:p>
    <w:p w14:paraId="59049E11" w14:textId="77777777" w:rsidR="00325E57" w:rsidRPr="008332E5" w:rsidRDefault="00325E57">
      <w:pPr>
        <w:rPr>
          <w:rFonts w:asciiTheme="majorHAnsi" w:hAnsiTheme="majorHAnsi"/>
          <w:b/>
          <w:sz w:val="22"/>
          <w:szCs w:val="22"/>
        </w:rPr>
      </w:pPr>
    </w:p>
    <w:p w14:paraId="2130C7D2" w14:textId="77777777" w:rsidR="00325E57" w:rsidRPr="008332E5" w:rsidRDefault="00325E57" w:rsidP="00325E57">
      <w:pPr>
        <w:ind w:left="2267" w:right="3117"/>
        <w:jc w:val="center"/>
        <w:rPr>
          <w:rFonts w:asciiTheme="majorHAnsi" w:hAnsiTheme="majorHAnsi"/>
          <w:sz w:val="22"/>
          <w:szCs w:val="22"/>
        </w:rPr>
      </w:pPr>
    </w:p>
    <w:p w14:paraId="676E8E5D" w14:textId="77777777" w:rsidR="00421FC5" w:rsidRPr="008332E5" w:rsidRDefault="00C54AAE" w:rsidP="009A7A66">
      <w:pPr>
        <w:spacing w:before="57"/>
        <w:ind w:left="1701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b/>
          <w:sz w:val="22"/>
          <w:szCs w:val="22"/>
        </w:rPr>
        <w:t>Л</w:t>
      </w:r>
      <w:r w:rsidRPr="008332E5">
        <w:rPr>
          <w:rFonts w:asciiTheme="majorHAnsi" w:hAnsiTheme="majorHAnsi"/>
          <w:b/>
          <w:spacing w:val="-1"/>
          <w:sz w:val="22"/>
          <w:szCs w:val="22"/>
        </w:rPr>
        <w:t>И</w:t>
      </w:r>
      <w:r w:rsidRPr="008332E5">
        <w:rPr>
          <w:rFonts w:asciiTheme="majorHAnsi" w:hAnsiTheme="majorHAnsi"/>
          <w:b/>
          <w:sz w:val="22"/>
          <w:szCs w:val="22"/>
        </w:rPr>
        <w:t>Т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Е</w:t>
      </w:r>
      <w:r w:rsidRPr="008332E5">
        <w:rPr>
          <w:rFonts w:asciiTheme="majorHAnsi" w:hAnsiTheme="majorHAnsi"/>
          <w:b/>
          <w:spacing w:val="2"/>
          <w:sz w:val="22"/>
          <w:szCs w:val="22"/>
        </w:rPr>
        <w:t>Р</w:t>
      </w:r>
      <w:r w:rsidRPr="008332E5">
        <w:rPr>
          <w:rFonts w:asciiTheme="majorHAnsi" w:hAnsiTheme="majorHAnsi"/>
          <w:b/>
          <w:sz w:val="22"/>
          <w:szCs w:val="22"/>
        </w:rPr>
        <w:t>АТ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У</w:t>
      </w:r>
      <w:r w:rsidRPr="008332E5">
        <w:rPr>
          <w:rFonts w:asciiTheme="majorHAnsi" w:hAnsiTheme="majorHAnsi"/>
          <w:b/>
          <w:sz w:val="22"/>
          <w:szCs w:val="22"/>
        </w:rPr>
        <w:t>Р</w:t>
      </w:r>
      <w:r w:rsidRPr="008332E5">
        <w:rPr>
          <w:rFonts w:asciiTheme="majorHAnsi" w:hAnsiTheme="majorHAnsi"/>
          <w:b/>
          <w:spacing w:val="1"/>
          <w:sz w:val="22"/>
          <w:szCs w:val="22"/>
        </w:rPr>
        <w:t>А</w:t>
      </w:r>
      <w:r w:rsidRPr="008332E5">
        <w:rPr>
          <w:rFonts w:asciiTheme="majorHAnsi" w:hAnsiTheme="majorHAnsi"/>
          <w:b/>
          <w:sz w:val="22"/>
          <w:szCs w:val="22"/>
        </w:rPr>
        <w:t>:</w:t>
      </w:r>
    </w:p>
    <w:p w14:paraId="17588624" w14:textId="77777777" w:rsidR="00421FC5" w:rsidRPr="008332E5" w:rsidRDefault="00421FC5">
      <w:pPr>
        <w:spacing w:before="9" w:line="120" w:lineRule="exact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4265"/>
        <w:gridCol w:w="2674"/>
        <w:gridCol w:w="1939"/>
      </w:tblGrid>
      <w:tr w:rsidR="009A7A66" w:rsidRPr="008332E5" w14:paraId="5C78520A" w14:textId="77777777" w:rsidTr="009A7A66">
        <w:trPr>
          <w:trHeight w:hRule="exact" w:val="424"/>
          <w:jc w:val="center"/>
        </w:trPr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1ECC53" w14:textId="77777777" w:rsidR="009A7A66" w:rsidRPr="008332E5" w:rsidRDefault="009A7A66">
            <w:pPr>
              <w:spacing w:before="67"/>
              <w:ind w:left="1012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НАЗ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В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У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ЏБ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К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915D4D" w14:textId="77777777" w:rsidR="009A7A66" w:rsidRPr="008332E5" w:rsidRDefault="009A7A66">
            <w:pPr>
              <w:spacing w:before="67"/>
              <w:ind w:left="1286" w:right="128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У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ТОРИ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B521F2" w14:textId="77777777" w:rsidR="009A7A66" w:rsidRPr="008332E5" w:rsidRDefault="009A7A66">
            <w:pPr>
              <w:spacing w:before="67"/>
              <w:ind w:left="664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З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АДАВАЧ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E42BFC" w14:textId="77777777" w:rsidR="009A7A66" w:rsidRPr="008332E5" w:rsidRDefault="009A7A66">
            <w:pPr>
              <w:spacing w:before="67"/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БИБ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Л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О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Т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К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</w:tr>
      <w:tr w:rsidR="009A7A66" w:rsidRPr="008332E5" w14:paraId="4541AA26" w14:textId="77777777" w:rsidTr="009A7A66">
        <w:trPr>
          <w:trHeight w:val="1010"/>
          <w:jc w:val="center"/>
        </w:trPr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F02E44" w14:textId="77777777" w:rsidR="009A7A66" w:rsidRPr="00A67C83" w:rsidRDefault="009A7A66" w:rsidP="009A7A66">
            <w:pPr>
              <w:ind w:left="102" w:right="315"/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8332E5">
              <w:rPr>
                <w:rFonts w:asciiTheme="majorHAnsi" w:hAnsiTheme="majorHAnsi"/>
                <w:bCs/>
                <w:sz w:val="22"/>
                <w:szCs w:val="22"/>
                <w:lang w:val="sr-Cyrl-CS"/>
              </w:rPr>
              <w:t>Теорија и пракса хистолошких техника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2B9802" w14:textId="77777777" w:rsidR="009A7A66" w:rsidRPr="008332E5" w:rsidRDefault="009A7A66" w:rsidP="009A7A66">
            <w:pPr>
              <w:ind w:left="105" w:right="124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Радмила Глишић</w:t>
            </w:r>
          </w:p>
          <w:p w14:paraId="36734C22" w14:textId="77777777" w:rsidR="009A7A66" w:rsidRPr="008332E5" w:rsidRDefault="009A7A66" w:rsidP="009A7A66">
            <w:pPr>
              <w:ind w:left="105" w:right="124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03C922A" w14:textId="77777777" w:rsidR="009A7A66" w:rsidRPr="008332E5" w:rsidRDefault="009A7A66" w:rsidP="009A7A66">
            <w:pPr>
              <w:ind w:left="105" w:right="124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Весна Станковић</w:t>
            </w:r>
          </w:p>
          <w:p w14:paraId="2EC0189F" w14:textId="77777777" w:rsidR="009A7A66" w:rsidRPr="008332E5" w:rsidRDefault="009A7A66" w:rsidP="009A7A66">
            <w:pPr>
              <w:ind w:left="105" w:right="124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7D4A8E" w14:textId="77777777" w:rsidR="009A7A66" w:rsidRPr="00A67C83" w:rsidRDefault="009A7A66" w:rsidP="009A7A66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Природно-математички факултет</w:t>
            </w:r>
          </w:p>
          <w:p w14:paraId="53A1F3B0" w14:textId="77777777" w:rsidR="009A7A66" w:rsidRPr="00A67C83" w:rsidRDefault="009A7A66" w:rsidP="009A7A66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Радоја Домановића 12</w:t>
            </w:r>
          </w:p>
          <w:p w14:paraId="070E996F" w14:textId="77777777" w:rsidR="009A7A66" w:rsidRPr="00A67C83" w:rsidRDefault="009A7A66" w:rsidP="009A7A66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34000 Крагујевац 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www</w:t>
            </w:r>
            <w:r w:rsidRPr="00A67C83">
              <w:rPr>
                <w:rFonts w:asciiTheme="majorHAnsi" w:hAnsiTheme="majorHAnsi"/>
                <w:i/>
                <w:sz w:val="22"/>
                <w:szCs w:val="22"/>
                <w:lang w:val="ru-RU"/>
              </w:rPr>
              <w:t>.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pmf</w:t>
            </w:r>
            <w:r w:rsidRPr="00A67C83">
              <w:rPr>
                <w:rFonts w:asciiTheme="majorHAnsi" w:hAnsiTheme="majorHAnsi"/>
                <w:i/>
                <w:sz w:val="22"/>
                <w:szCs w:val="22"/>
                <w:lang w:val="ru-RU"/>
              </w:rPr>
              <w:t>.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kg</w:t>
            </w:r>
            <w:r w:rsidRPr="00A67C83">
              <w:rPr>
                <w:rFonts w:asciiTheme="majorHAnsi" w:hAnsiTheme="majorHAnsi"/>
                <w:i/>
                <w:sz w:val="22"/>
                <w:szCs w:val="22"/>
                <w:lang w:val="ru-RU"/>
              </w:rPr>
              <w:t>.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ac</w:t>
            </w:r>
            <w:r w:rsidRPr="00A67C83">
              <w:rPr>
                <w:rFonts w:asciiTheme="majorHAnsi" w:hAnsiTheme="majorHAnsi"/>
                <w:i/>
                <w:sz w:val="22"/>
                <w:szCs w:val="22"/>
                <w:lang w:val="ru-RU"/>
              </w:rPr>
              <w:t>.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rs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20D96A" w14:textId="77777777" w:rsidR="009A7A66" w:rsidRPr="008332E5" w:rsidRDefault="009A7A66" w:rsidP="009A7A6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ИМА</w:t>
            </w:r>
          </w:p>
        </w:tc>
      </w:tr>
    </w:tbl>
    <w:p w14:paraId="03294A33" w14:textId="77777777" w:rsidR="00421FC5" w:rsidRPr="008332E5" w:rsidRDefault="00421FC5">
      <w:pPr>
        <w:spacing w:before="9" w:line="260" w:lineRule="exact"/>
        <w:rPr>
          <w:rFonts w:asciiTheme="majorHAnsi" w:hAnsiTheme="majorHAnsi"/>
          <w:sz w:val="22"/>
          <w:szCs w:val="22"/>
        </w:rPr>
      </w:pPr>
    </w:p>
    <w:p w14:paraId="62104A8F" w14:textId="77777777" w:rsidR="00A67C83" w:rsidRDefault="00C54AAE" w:rsidP="0039777E">
      <w:pPr>
        <w:ind w:left="1669"/>
        <w:jc w:val="center"/>
        <w:rPr>
          <w:rFonts w:asciiTheme="majorHAnsi" w:hAnsiTheme="majorHAnsi"/>
          <w:b/>
          <w:sz w:val="22"/>
          <w:szCs w:val="22"/>
          <w:lang w:val="ru-RU"/>
        </w:rPr>
        <w:sectPr w:rsidR="00A67C83" w:rsidSect="000304DC">
          <w:pgSz w:w="16840" w:h="11907" w:orient="landscape" w:code="9"/>
          <w:pgMar w:top="1418" w:right="567" w:bottom="567" w:left="567" w:header="720" w:footer="720" w:gutter="0"/>
          <w:cols w:space="720"/>
        </w:sectPr>
      </w:pPr>
      <w:r w:rsidRPr="00A67C83">
        <w:rPr>
          <w:rFonts w:asciiTheme="majorHAnsi" w:hAnsiTheme="majorHAnsi"/>
          <w:b/>
          <w:sz w:val="22"/>
          <w:szCs w:val="22"/>
          <w:lang w:val="ru-RU"/>
        </w:rPr>
        <w:t>Сва п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р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д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авања и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мат</w:t>
      </w:r>
      <w:r w:rsidRPr="00A67C83">
        <w:rPr>
          <w:rFonts w:asciiTheme="majorHAnsi" w:hAnsiTheme="majorHAnsi"/>
          <w:b/>
          <w:spacing w:val="-4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ри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јал</w:t>
      </w:r>
      <w:r w:rsidRPr="00A67C83">
        <w:rPr>
          <w:rFonts w:asciiTheme="majorHAnsi" w:hAnsiTheme="majorHAnsi"/>
          <w:b/>
          <w:spacing w:val="-2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ала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з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 xml:space="preserve"> с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 xml:space="preserve">а 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с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ај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у Фа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к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улт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та м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е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дици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нс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ки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 xml:space="preserve">х 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н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ау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к</w:t>
      </w:r>
      <w:r w:rsidR="009B3363" w:rsidRPr="00A67C83">
        <w:rPr>
          <w:rFonts w:asciiTheme="majorHAnsi" w:hAnsiTheme="majorHAnsi"/>
          <w:b/>
          <w:sz w:val="22"/>
          <w:szCs w:val="22"/>
          <w:lang w:val="ru-RU"/>
        </w:rPr>
        <w:t>а</w:t>
      </w:r>
    </w:p>
    <w:p w14:paraId="26094D75" w14:textId="77777777" w:rsidR="00D05F2D" w:rsidRPr="00A67C83" w:rsidRDefault="00D05F2D" w:rsidP="00D05F2D">
      <w:pPr>
        <w:spacing w:before="63"/>
        <w:ind w:left="106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lastRenderedPageBreak/>
        <w:t>П</w:t>
      </w:r>
      <w:r w:rsidRPr="00A67C83">
        <w:rPr>
          <w:rFonts w:asciiTheme="majorHAnsi" w:hAnsiTheme="majorHAnsi"/>
          <w:b/>
          <w:spacing w:val="2"/>
          <w:sz w:val="22"/>
          <w:szCs w:val="22"/>
          <w:lang w:val="ru-RU"/>
        </w:rPr>
        <w:t>Р</w:t>
      </w:r>
      <w:r w:rsidRPr="00A67C83">
        <w:rPr>
          <w:rFonts w:asciiTheme="majorHAnsi" w:hAnsiTheme="majorHAnsi"/>
          <w:b/>
          <w:spacing w:val="-1"/>
          <w:sz w:val="22"/>
          <w:szCs w:val="22"/>
          <w:lang w:val="ru-RU"/>
        </w:rPr>
        <w:t>О</w:t>
      </w:r>
      <w:r w:rsidRPr="00A67C83">
        <w:rPr>
          <w:rFonts w:asciiTheme="majorHAnsi" w:hAnsiTheme="majorHAnsi"/>
          <w:b/>
          <w:spacing w:val="1"/>
          <w:sz w:val="22"/>
          <w:szCs w:val="22"/>
          <w:lang w:val="ru-RU"/>
        </w:rPr>
        <w:t>Г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РА</w:t>
      </w:r>
      <w:r w:rsidRPr="00A67C83">
        <w:rPr>
          <w:rFonts w:asciiTheme="majorHAnsi" w:hAnsiTheme="majorHAnsi"/>
          <w:b/>
          <w:spacing w:val="4"/>
          <w:sz w:val="22"/>
          <w:szCs w:val="22"/>
          <w:lang w:val="ru-RU"/>
        </w:rPr>
        <w:t>М</w:t>
      </w:r>
      <w:r w:rsidRPr="00A67C83">
        <w:rPr>
          <w:rFonts w:asciiTheme="majorHAnsi" w:hAnsiTheme="majorHAnsi"/>
          <w:b/>
          <w:sz w:val="22"/>
          <w:szCs w:val="22"/>
          <w:lang w:val="ru-RU"/>
        </w:rPr>
        <w:t>:</w:t>
      </w:r>
    </w:p>
    <w:p w14:paraId="4DED557F" w14:textId="77777777" w:rsidR="00D05F2D" w:rsidRPr="00A67C83" w:rsidRDefault="00D05F2D" w:rsidP="00D05F2D">
      <w:pPr>
        <w:spacing w:before="1" w:line="140" w:lineRule="exact"/>
        <w:rPr>
          <w:rFonts w:asciiTheme="majorHAnsi" w:hAnsiTheme="majorHAnsi"/>
          <w:sz w:val="22"/>
          <w:szCs w:val="22"/>
          <w:lang w:val="ru-RU"/>
        </w:rPr>
      </w:pPr>
    </w:p>
    <w:p w14:paraId="24F5DABB" w14:textId="77777777" w:rsidR="00D05F2D" w:rsidRPr="00A67C83" w:rsidRDefault="00D05F2D" w:rsidP="00D05F2D">
      <w:pPr>
        <w:spacing w:line="200" w:lineRule="exact"/>
        <w:rPr>
          <w:rFonts w:asciiTheme="majorHAnsi" w:hAnsiTheme="majorHAnsi"/>
          <w:sz w:val="22"/>
          <w:szCs w:val="22"/>
          <w:lang w:val="ru-RU"/>
        </w:rPr>
      </w:pPr>
    </w:p>
    <w:p w14:paraId="06D4F980" w14:textId="77777777" w:rsidR="00D05F2D" w:rsidRPr="00A67C83" w:rsidRDefault="00D05F2D" w:rsidP="00D05F2D">
      <w:pPr>
        <w:ind w:left="106"/>
        <w:rPr>
          <w:rFonts w:asciiTheme="majorHAnsi" w:hAnsiTheme="majorHAnsi"/>
          <w:sz w:val="22"/>
          <w:szCs w:val="22"/>
          <w:lang w:val="ru-RU"/>
        </w:rPr>
      </w:pP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НАС</w:t>
      </w:r>
      <w:r w:rsidRPr="00A67C83">
        <w:rPr>
          <w:rFonts w:asciiTheme="majorHAnsi" w:hAnsiTheme="majorHAnsi"/>
          <w:sz w:val="22"/>
          <w:szCs w:val="22"/>
          <w:lang w:val="ru-RU"/>
        </w:rPr>
        <w:t>Т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АВН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>ЈЕДИ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НИЦ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 xml:space="preserve"> </w:t>
      </w:r>
      <w:r w:rsidRPr="00A67C83">
        <w:rPr>
          <w:rFonts w:asciiTheme="majorHAnsi" w:hAnsiTheme="majorHAnsi"/>
          <w:sz w:val="22"/>
          <w:szCs w:val="22"/>
          <w:lang w:val="ru-RU"/>
        </w:rPr>
        <w:t xml:space="preserve">1 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(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П</w:t>
      </w:r>
      <w:r w:rsidRPr="00A67C83">
        <w:rPr>
          <w:rFonts w:asciiTheme="majorHAnsi" w:hAnsiTheme="majorHAnsi"/>
          <w:sz w:val="22"/>
          <w:szCs w:val="22"/>
          <w:lang w:val="ru-RU"/>
        </w:rPr>
        <w:t>Р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В</w:t>
      </w:r>
      <w:r w:rsidRPr="00A67C83">
        <w:rPr>
          <w:rFonts w:asciiTheme="majorHAnsi" w:hAnsiTheme="majorHAnsi"/>
          <w:sz w:val="22"/>
          <w:szCs w:val="22"/>
          <w:lang w:val="ru-RU"/>
        </w:rPr>
        <w:t>А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 xml:space="preserve"> Н</w:t>
      </w:r>
      <w:r w:rsidRPr="00A67C83">
        <w:rPr>
          <w:rFonts w:asciiTheme="majorHAnsi" w:hAnsiTheme="majorHAnsi"/>
          <w:sz w:val="22"/>
          <w:szCs w:val="22"/>
          <w:lang w:val="ru-RU"/>
        </w:rPr>
        <w:t>ЕДЕ</w:t>
      </w:r>
      <w:r w:rsidRPr="00A67C83">
        <w:rPr>
          <w:rFonts w:asciiTheme="majorHAnsi" w:hAnsiTheme="majorHAnsi"/>
          <w:spacing w:val="-1"/>
          <w:sz w:val="22"/>
          <w:szCs w:val="22"/>
          <w:lang w:val="ru-RU"/>
        </w:rPr>
        <w:t>ЉА</w:t>
      </w:r>
      <w:r w:rsidRPr="00A67C83">
        <w:rPr>
          <w:rFonts w:asciiTheme="majorHAnsi" w:hAnsiTheme="majorHAnsi"/>
          <w:spacing w:val="1"/>
          <w:sz w:val="22"/>
          <w:szCs w:val="22"/>
          <w:lang w:val="ru-RU"/>
        </w:rPr>
        <w:t>)</w:t>
      </w:r>
      <w:r w:rsidRPr="00A67C83">
        <w:rPr>
          <w:rFonts w:asciiTheme="majorHAnsi" w:hAnsiTheme="majorHAnsi"/>
          <w:sz w:val="22"/>
          <w:szCs w:val="22"/>
          <w:lang w:val="ru-RU"/>
        </w:rPr>
        <w:t>:</w:t>
      </w:r>
    </w:p>
    <w:p w14:paraId="33745481" w14:textId="77777777" w:rsidR="00D05F2D" w:rsidRPr="00A67C83" w:rsidRDefault="00D05F2D" w:rsidP="00D05F2D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D05F2D" w:rsidRPr="008332E5" w14:paraId="2FD5C2C6" w14:textId="77777777" w:rsidTr="009A5348">
        <w:tc>
          <w:tcPr>
            <w:tcW w:w="9910" w:type="dxa"/>
            <w:gridSpan w:val="2"/>
          </w:tcPr>
          <w:p w14:paraId="10DAAAC3" w14:textId="77777777" w:rsidR="00D05F2D" w:rsidRPr="00B56461" w:rsidRDefault="00D05F2D" w:rsidP="009A53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56461">
              <w:rPr>
                <w:rFonts w:asciiTheme="majorHAnsi" w:hAnsiTheme="majorHAnsi"/>
                <w:sz w:val="22"/>
                <w:szCs w:val="22"/>
              </w:rPr>
              <w:t>МЕТОДЕ ЗА ПОСМАТРАЊЕ ЋЕЛИЈА</w:t>
            </w:r>
          </w:p>
        </w:tc>
      </w:tr>
      <w:tr w:rsidR="00D05F2D" w:rsidRPr="008332E5" w14:paraId="32AD728A" w14:textId="77777777" w:rsidTr="009A5348">
        <w:tc>
          <w:tcPr>
            <w:tcW w:w="4955" w:type="dxa"/>
            <w:tcBorders>
              <w:bottom w:val="single" w:sz="4" w:space="0" w:color="auto"/>
            </w:tcBorders>
          </w:tcPr>
          <w:p w14:paraId="369DE7CB" w14:textId="77777777" w:rsidR="00D05F2D" w:rsidRPr="008332E5" w:rsidRDefault="00D05F2D" w:rsidP="009A534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2D2239F" w14:textId="77777777" w:rsidR="00D05F2D" w:rsidRPr="008332E5" w:rsidRDefault="00D05F2D" w:rsidP="009A534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D05F2D" w:rsidRPr="000E4C56" w14:paraId="69949803" w14:textId="77777777" w:rsidTr="009A5348">
        <w:tc>
          <w:tcPr>
            <w:tcW w:w="4955" w:type="dxa"/>
            <w:tcBorders>
              <w:bottom w:val="nil"/>
            </w:tcBorders>
          </w:tcPr>
          <w:p w14:paraId="430FE190" w14:textId="77777777" w:rsidR="000D4DBA" w:rsidRPr="00A67C83" w:rsidRDefault="000D4DBA" w:rsidP="000D4DBA">
            <w:pPr>
              <w:rPr>
                <w:rFonts w:asciiTheme="majorHAnsi" w:hAnsiTheme="majorHAnsi"/>
                <w:bCs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bCs/>
                <w:sz w:val="22"/>
                <w:szCs w:val="22"/>
                <w:lang w:val="ru-RU"/>
              </w:rPr>
              <w:t>Историјат микроскопије</w:t>
            </w:r>
          </w:p>
          <w:p w14:paraId="534D2B73" w14:textId="77777777" w:rsidR="000D4DBA" w:rsidRPr="00A67C83" w:rsidRDefault="000D4DBA" w:rsidP="000D4DBA">
            <w:pPr>
              <w:pStyle w:val="Default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Настанак првог сложеног микроскопа </w:t>
            </w:r>
          </w:p>
          <w:p w14:paraId="5288C852" w14:textId="77777777" w:rsidR="00D05F2D" w:rsidRPr="00A67C83" w:rsidRDefault="000D4DBA" w:rsidP="009A5348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bCs/>
                <w:sz w:val="22"/>
                <w:szCs w:val="22"/>
                <w:lang w:val="ru-RU"/>
              </w:rPr>
              <w:t>Врсте микроскопа</w:t>
            </w:r>
            <w:r w:rsidR="001D14F3" w:rsidRPr="00A67C83">
              <w:rPr>
                <w:rFonts w:asciiTheme="majorHAnsi" w:hAnsiTheme="majorHAnsi"/>
                <w:bCs/>
                <w:sz w:val="22"/>
                <w:szCs w:val="22"/>
                <w:lang w:val="ru-RU"/>
              </w:rPr>
              <w:t>.</w:t>
            </w:r>
            <w:r w:rsidRPr="00A67C83">
              <w:rPr>
                <w:rFonts w:asciiTheme="majorHAnsi" w:hAnsiTheme="majorHAnsi"/>
                <w:bCs/>
                <w:sz w:val="22"/>
                <w:szCs w:val="22"/>
                <w:lang w:val="ru-RU"/>
              </w:rPr>
              <w:t xml:space="preserve"> </w:t>
            </w:r>
            <w:r w:rsidR="00D05F2D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Светлосна и електронска микроскопија</w:t>
            </w:r>
          </w:p>
          <w:p w14:paraId="6479E10E" w14:textId="77777777" w:rsidR="00D05F2D" w:rsidRPr="00A67C83" w:rsidRDefault="00D05F2D" w:rsidP="009A5348">
            <w:pPr>
              <w:pStyle w:val="Default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32BBCC2D" w14:textId="77777777" w:rsidR="00D05F2D" w:rsidRPr="00A67C83" w:rsidRDefault="009A5348" w:rsidP="009A5348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упознавање са светлосним микроскопом и микроскопирање</w:t>
            </w:r>
          </w:p>
        </w:tc>
      </w:tr>
    </w:tbl>
    <w:p w14:paraId="049897BD" w14:textId="77777777" w:rsidR="00D05F2D" w:rsidRPr="00A67C83" w:rsidRDefault="00D05F2D" w:rsidP="00D05F2D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p w14:paraId="6D01EFAB" w14:textId="77777777" w:rsidR="00D05F2D" w:rsidRPr="00A67C83" w:rsidRDefault="00D05F2D" w:rsidP="00D05F2D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p w14:paraId="7E54744B" w14:textId="77777777" w:rsidR="009A5348" w:rsidRPr="00A67C83" w:rsidRDefault="009A5348" w:rsidP="00D05F2D">
      <w:pPr>
        <w:rPr>
          <w:rFonts w:asciiTheme="majorHAnsi" w:hAnsiTheme="majorHAnsi"/>
          <w:sz w:val="22"/>
          <w:szCs w:val="22"/>
          <w:lang w:val="ru-RU"/>
        </w:rPr>
      </w:pPr>
    </w:p>
    <w:p w14:paraId="08FE6726" w14:textId="77777777" w:rsidR="009A5348" w:rsidRPr="008332E5" w:rsidRDefault="009A5348" w:rsidP="009A5348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 xml:space="preserve">2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ДРУГА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22C7C0B3" w14:textId="77777777" w:rsidR="009A5348" w:rsidRPr="008332E5" w:rsidRDefault="009A5348" w:rsidP="009A5348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9A5348" w:rsidRPr="000E4C56" w14:paraId="5DFE3425" w14:textId="77777777" w:rsidTr="009A5348">
        <w:tc>
          <w:tcPr>
            <w:tcW w:w="9910" w:type="dxa"/>
            <w:gridSpan w:val="2"/>
          </w:tcPr>
          <w:p w14:paraId="643846BA" w14:textId="77777777" w:rsidR="009A5348" w:rsidRPr="00A67C83" w:rsidRDefault="00CD3B23" w:rsidP="00CD3B23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ПР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ЕМА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ТКИВА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З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 ПО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ПОД СВЕТЛОСНИМ МИК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К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ОПОМ</w:t>
            </w:r>
          </w:p>
        </w:tc>
      </w:tr>
      <w:tr w:rsidR="009A5348" w:rsidRPr="008332E5" w14:paraId="53264B32" w14:textId="77777777" w:rsidTr="009A5348">
        <w:tc>
          <w:tcPr>
            <w:tcW w:w="4955" w:type="dxa"/>
            <w:tcBorders>
              <w:bottom w:val="single" w:sz="4" w:space="0" w:color="auto"/>
            </w:tcBorders>
          </w:tcPr>
          <w:p w14:paraId="7C2362D4" w14:textId="77777777" w:rsidR="009A5348" w:rsidRPr="008332E5" w:rsidRDefault="009A5348" w:rsidP="009A534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749354BA" w14:textId="77777777" w:rsidR="009A5348" w:rsidRPr="008332E5" w:rsidRDefault="009A5348" w:rsidP="009A534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9A5348" w:rsidRPr="008332E5" w14:paraId="2C918601" w14:textId="77777777" w:rsidTr="009A5348">
        <w:tc>
          <w:tcPr>
            <w:tcW w:w="4955" w:type="dxa"/>
            <w:tcBorders>
              <w:bottom w:val="nil"/>
            </w:tcBorders>
          </w:tcPr>
          <w:p w14:paraId="7F1F9F18" w14:textId="77777777" w:rsidR="009A5348" w:rsidRPr="00A67C83" w:rsidRDefault="009A5348" w:rsidP="001D14F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у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ти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н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к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 п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према</w:t>
            </w:r>
            <w:r w:rsidRPr="00A67C83">
              <w:rPr>
                <w:rFonts w:asciiTheme="majorHAnsi" w:eastAsia="Cambria" w:hAnsiTheme="majorHAnsi"/>
                <w:spacing w:val="-4"/>
                <w:sz w:val="22"/>
                <w:szCs w:val="22"/>
                <w:lang w:val="ru-RU"/>
              </w:rPr>
              <w:t xml:space="preserve"> </w:t>
            </w:r>
            <w:r w:rsidR="001D14F3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ткива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 за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ат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ње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д све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сн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 м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кро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копом</w:t>
            </w:r>
          </w:p>
        </w:tc>
        <w:tc>
          <w:tcPr>
            <w:tcW w:w="4955" w:type="dxa"/>
            <w:tcBorders>
              <w:bottom w:val="nil"/>
            </w:tcBorders>
          </w:tcPr>
          <w:p w14:paraId="7B274511" w14:textId="77777777" w:rsidR="009A5348" w:rsidRPr="008332E5" w:rsidRDefault="009A5348" w:rsidP="009A5348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 xml:space="preserve">Обрада ткивног материјала  </w:t>
            </w:r>
          </w:p>
        </w:tc>
      </w:tr>
    </w:tbl>
    <w:p w14:paraId="65CE8C55" w14:textId="77777777" w:rsidR="009A5348" w:rsidRPr="008332E5" w:rsidRDefault="009A5348" w:rsidP="009A5348">
      <w:pPr>
        <w:ind w:left="106"/>
        <w:rPr>
          <w:rFonts w:asciiTheme="majorHAnsi" w:hAnsiTheme="majorHAnsi"/>
          <w:sz w:val="22"/>
          <w:szCs w:val="22"/>
        </w:rPr>
      </w:pPr>
    </w:p>
    <w:p w14:paraId="3FEA8D05" w14:textId="77777777" w:rsidR="009A5348" w:rsidRPr="008332E5" w:rsidRDefault="009A5348" w:rsidP="009A5348">
      <w:pPr>
        <w:ind w:left="106"/>
        <w:rPr>
          <w:rFonts w:asciiTheme="majorHAnsi" w:hAnsiTheme="majorHAnsi"/>
          <w:sz w:val="22"/>
          <w:szCs w:val="22"/>
        </w:rPr>
      </w:pPr>
    </w:p>
    <w:p w14:paraId="2430C120" w14:textId="77777777" w:rsidR="009A5348" w:rsidRPr="008332E5" w:rsidRDefault="009A5348" w:rsidP="00D05F2D">
      <w:pPr>
        <w:rPr>
          <w:rFonts w:asciiTheme="majorHAnsi" w:hAnsiTheme="majorHAnsi"/>
          <w:sz w:val="22"/>
          <w:szCs w:val="22"/>
        </w:rPr>
      </w:pPr>
    </w:p>
    <w:p w14:paraId="7D6DA6F6" w14:textId="77777777" w:rsidR="009A5348" w:rsidRPr="008332E5" w:rsidRDefault="009A5348" w:rsidP="009A5348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 xml:space="preserve">3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ТРЕЋА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72AB305D" w14:textId="77777777" w:rsidR="009A5348" w:rsidRPr="008332E5" w:rsidRDefault="009A5348" w:rsidP="009A5348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9A5348" w:rsidRPr="000E4C56" w14:paraId="2AEFE575" w14:textId="77777777" w:rsidTr="009A5348">
        <w:tc>
          <w:tcPr>
            <w:tcW w:w="9910" w:type="dxa"/>
            <w:gridSpan w:val="2"/>
          </w:tcPr>
          <w:p w14:paraId="2C6B4983" w14:textId="77777777" w:rsidR="009A5348" w:rsidRPr="00A67C83" w:rsidRDefault="00CD3B23" w:rsidP="00CD3B23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ПР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ЕМА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ТКИВА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З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 ПО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ПОД ЕЛЕКТРОНСКИМ МИК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К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ОПОМ</w:t>
            </w:r>
          </w:p>
        </w:tc>
      </w:tr>
      <w:tr w:rsidR="009A5348" w:rsidRPr="008332E5" w14:paraId="0C8C64C2" w14:textId="77777777" w:rsidTr="009A5348">
        <w:tc>
          <w:tcPr>
            <w:tcW w:w="4955" w:type="dxa"/>
            <w:tcBorders>
              <w:bottom w:val="single" w:sz="4" w:space="0" w:color="auto"/>
            </w:tcBorders>
          </w:tcPr>
          <w:p w14:paraId="50427C30" w14:textId="77777777" w:rsidR="009A5348" w:rsidRPr="008332E5" w:rsidRDefault="009A5348" w:rsidP="009A534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21A3309B" w14:textId="77777777" w:rsidR="009A5348" w:rsidRPr="008332E5" w:rsidRDefault="009A5348" w:rsidP="009A534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9A5348" w:rsidRPr="000E4C56" w14:paraId="29943B63" w14:textId="77777777" w:rsidTr="009A5348">
        <w:tc>
          <w:tcPr>
            <w:tcW w:w="4955" w:type="dxa"/>
            <w:tcBorders>
              <w:bottom w:val="nil"/>
            </w:tcBorders>
          </w:tcPr>
          <w:p w14:paraId="01020DAB" w14:textId="77777777" w:rsidR="009A5348" w:rsidRPr="00A67C83" w:rsidRDefault="001D14F3" w:rsidP="001D14F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="009A5348"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и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према</w:t>
            </w:r>
            <w:r w:rsidR="009A5348" w:rsidRPr="00A67C83">
              <w:rPr>
                <w:rFonts w:asciiTheme="majorHAnsi" w:eastAsia="Cambria" w:hAnsiTheme="majorHAnsi"/>
                <w:spacing w:val="-4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-4"/>
                <w:sz w:val="22"/>
                <w:szCs w:val="22"/>
                <w:lang w:val="ru-RU"/>
              </w:rPr>
              <w:t xml:space="preserve">ткива 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за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о</w:t>
            </w:r>
            <w:r w:rsidR="009A5348"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с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ат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р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а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ње</w:t>
            </w:r>
            <w:r w:rsidR="009A5348"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 xml:space="preserve"> 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о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д е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л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ек</w:t>
            </w:r>
            <w:r w:rsidR="009A5348"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т</w:t>
            </w:r>
            <w:r w:rsidR="009A5348"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р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н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с</w:t>
            </w:r>
            <w:r w:rsidR="009A5348"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к</w:t>
            </w:r>
            <w:r w:rsidR="009A5348"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и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м </w:t>
            </w:r>
            <w:r w:rsidR="009A5348"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м</w:t>
            </w:r>
            <w:r w:rsidR="009A5348"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и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к</w:t>
            </w:r>
            <w:r w:rsidR="009A5348"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р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ос</w:t>
            </w:r>
            <w:r w:rsidR="009A5348"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к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оп</w:t>
            </w:r>
            <w:r w:rsidR="009A5348"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о</w:t>
            </w:r>
            <w:r w:rsidR="009A5348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</w:t>
            </w:r>
          </w:p>
        </w:tc>
        <w:tc>
          <w:tcPr>
            <w:tcW w:w="4955" w:type="dxa"/>
            <w:tcBorders>
              <w:bottom w:val="nil"/>
            </w:tcBorders>
          </w:tcPr>
          <w:p w14:paraId="46D30C86" w14:textId="77777777" w:rsidR="009A5348" w:rsidRPr="00A67C83" w:rsidRDefault="009A5348" w:rsidP="001D14F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Припрема </w:t>
            </w:r>
            <w:r w:rsidR="001D14F3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препарата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 за електронско микроскопирање</w:t>
            </w:r>
          </w:p>
        </w:tc>
      </w:tr>
    </w:tbl>
    <w:p w14:paraId="36B70794" w14:textId="77777777" w:rsidR="009A5348" w:rsidRPr="00A67C83" w:rsidRDefault="009A5348" w:rsidP="009A5348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p w14:paraId="26AA7E9A" w14:textId="77777777" w:rsidR="009A5348" w:rsidRPr="00A67C83" w:rsidRDefault="009A5348" w:rsidP="009A5348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p w14:paraId="75C79882" w14:textId="77777777" w:rsidR="009A5348" w:rsidRPr="00A67C83" w:rsidRDefault="009A5348" w:rsidP="00D05F2D">
      <w:pPr>
        <w:rPr>
          <w:rFonts w:asciiTheme="majorHAnsi" w:hAnsiTheme="majorHAnsi"/>
          <w:sz w:val="22"/>
          <w:szCs w:val="22"/>
          <w:lang w:val="ru-RU"/>
        </w:rPr>
      </w:pPr>
    </w:p>
    <w:p w14:paraId="0532A6C5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 xml:space="preserve">4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ЧЕТВРТА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03348AA5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CD3B23" w:rsidRPr="008332E5" w14:paraId="472E8E44" w14:textId="77777777" w:rsidTr="0061144E">
        <w:tc>
          <w:tcPr>
            <w:tcW w:w="9910" w:type="dxa"/>
            <w:gridSpan w:val="2"/>
          </w:tcPr>
          <w:p w14:paraId="11B77C77" w14:textId="77777777" w:rsidR="00CD3B23" w:rsidRPr="008332E5" w:rsidRDefault="00CD3B23" w:rsidP="00CD3B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РЕАГЕНСИ ЗА СВЕТЛОСНУ МИКРОСКОПИЈУ</w:t>
            </w:r>
          </w:p>
        </w:tc>
      </w:tr>
      <w:tr w:rsidR="00CD3B23" w:rsidRPr="008332E5" w14:paraId="4E409621" w14:textId="77777777" w:rsidTr="0061144E">
        <w:tc>
          <w:tcPr>
            <w:tcW w:w="4955" w:type="dxa"/>
            <w:tcBorders>
              <w:bottom w:val="single" w:sz="4" w:space="0" w:color="auto"/>
            </w:tcBorders>
          </w:tcPr>
          <w:p w14:paraId="6014978D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1106D5B1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CD3B23" w:rsidRPr="000E4C56" w14:paraId="6FE54CEA" w14:textId="77777777" w:rsidTr="0061144E">
        <w:tc>
          <w:tcPr>
            <w:tcW w:w="4955" w:type="dxa"/>
            <w:tcBorders>
              <w:bottom w:val="nil"/>
            </w:tcBorders>
          </w:tcPr>
          <w:p w14:paraId="1ECC5DFC" w14:textId="77777777" w:rsidR="00CD3B23" w:rsidRPr="008332E5" w:rsidRDefault="00CD3B23" w:rsidP="00CD3B23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Фиксација, аутолиза, класификација фиксатива</w:t>
            </w:r>
          </w:p>
        </w:tc>
        <w:tc>
          <w:tcPr>
            <w:tcW w:w="4955" w:type="dxa"/>
            <w:tcBorders>
              <w:bottom w:val="nil"/>
            </w:tcBorders>
          </w:tcPr>
          <w:p w14:paraId="213E58E7" w14:textId="77777777" w:rsidR="00CD3B23" w:rsidRPr="00A67C83" w:rsidRDefault="00CD3B23" w:rsidP="00CD3B2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Својства фиксатива, одабир фиксатива, општа правила за фиксацију</w:t>
            </w:r>
          </w:p>
        </w:tc>
      </w:tr>
    </w:tbl>
    <w:p w14:paraId="4AC49349" w14:textId="77777777" w:rsidR="00CD3B23" w:rsidRPr="00A67C83" w:rsidRDefault="00CD3B23" w:rsidP="00CD3B23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p w14:paraId="72532F1C" w14:textId="77777777" w:rsidR="00CD3B23" w:rsidRPr="00A67C83" w:rsidRDefault="00CD3B23" w:rsidP="00D05F2D">
      <w:pPr>
        <w:rPr>
          <w:rFonts w:asciiTheme="majorHAnsi" w:hAnsiTheme="majorHAnsi"/>
          <w:sz w:val="22"/>
          <w:szCs w:val="22"/>
          <w:lang w:val="ru-RU"/>
        </w:rPr>
      </w:pPr>
    </w:p>
    <w:p w14:paraId="7C432BF8" w14:textId="77777777" w:rsidR="00CD3B23" w:rsidRPr="00A67C83" w:rsidRDefault="00CD3B23" w:rsidP="00D05F2D">
      <w:pPr>
        <w:rPr>
          <w:rFonts w:asciiTheme="majorHAnsi" w:hAnsiTheme="majorHAnsi"/>
          <w:sz w:val="22"/>
          <w:szCs w:val="22"/>
          <w:lang w:val="ru-RU"/>
        </w:rPr>
      </w:pPr>
    </w:p>
    <w:p w14:paraId="37FAD164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5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ПЕТА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2C3FAC64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CD3B23" w:rsidRPr="000E4C56" w14:paraId="2772C9E0" w14:textId="77777777" w:rsidTr="0061144E">
        <w:tc>
          <w:tcPr>
            <w:tcW w:w="9910" w:type="dxa"/>
            <w:gridSpan w:val="2"/>
          </w:tcPr>
          <w:p w14:paraId="21C5419C" w14:textId="77777777" w:rsidR="00CD3B23" w:rsidRPr="00A67C83" w:rsidRDefault="00CD3B23" w:rsidP="00CD3B23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ОСОБИНЕ И НАЧИН ДЕЛОВАЊА ФИКСАТИВА</w:t>
            </w:r>
          </w:p>
        </w:tc>
      </w:tr>
      <w:tr w:rsidR="00CD3B23" w:rsidRPr="008332E5" w14:paraId="4081C455" w14:textId="77777777" w:rsidTr="0061144E">
        <w:tc>
          <w:tcPr>
            <w:tcW w:w="4955" w:type="dxa"/>
            <w:tcBorders>
              <w:bottom w:val="single" w:sz="4" w:space="0" w:color="auto"/>
            </w:tcBorders>
          </w:tcPr>
          <w:p w14:paraId="79B765CC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0BC931A2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CD3B23" w:rsidRPr="000E4C56" w14:paraId="6CD92F84" w14:textId="77777777" w:rsidTr="0061144E">
        <w:tc>
          <w:tcPr>
            <w:tcW w:w="4955" w:type="dxa"/>
            <w:tcBorders>
              <w:bottom w:val="nil"/>
            </w:tcBorders>
          </w:tcPr>
          <w:p w14:paraId="4D55B85C" w14:textId="77777777" w:rsidR="00CD3B23" w:rsidRPr="00A67C83" w:rsidRDefault="00CD3B23" w:rsidP="00CD3B23">
            <w:pPr>
              <w:rPr>
                <w:rFonts w:asciiTheme="majorHAnsi" w:eastAsia="Cambria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2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д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ех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ди,</w:t>
            </w:r>
            <w:r w:rsidR="00A843AB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pacing w:val="2"/>
                <w:sz w:val="22"/>
                <w:szCs w:val="22"/>
                <w:lang w:val="ru-RU"/>
              </w:rPr>
              <w:t>к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охол</w:t>
            </w:r>
            <w:r w:rsidRPr="00A67C83">
              <w:rPr>
                <w:rFonts w:asciiTheme="majorHAnsi" w:eastAsia="Cambria" w:hAnsiTheme="majorHAnsi"/>
                <w:spacing w:val="-9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Перма</w:t>
            </w:r>
            <w:r w:rsidRPr="00A67C83">
              <w:rPr>
                <w:rFonts w:asciiTheme="majorHAnsi" w:eastAsia="Cambria" w:hAnsiTheme="majorHAnsi"/>
                <w:spacing w:val="2"/>
                <w:sz w:val="22"/>
                <w:szCs w:val="22"/>
                <w:lang w:val="ru-RU"/>
              </w:rPr>
              <w:t>н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г</w:t>
            </w:r>
            <w:r w:rsidR="00A843AB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анат.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                </w:t>
            </w:r>
            <w:r w:rsidRPr="00A67C83">
              <w:rPr>
                <w:rFonts w:asciiTheme="majorHAnsi" w:eastAsia="Cambria" w:hAnsiTheme="majorHAnsi"/>
                <w:spacing w:val="44"/>
                <w:sz w:val="22"/>
                <w:szCs w:val="22"/>
                <w:lang w:val="ru-RU"/>
              </w:rPr>
              <w:t xml:space="preserve"> </w:t>
            </w:r>
          </w:p>
          <w:p w14:paraId="6C8E8633" w14:textId="77777777" w:rsidR="00CD3B23" w:rsidRPr="00A67C83" w:rsidRDefault="00CD3B23" w:rsidP="00CD3B2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Ф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кс</w:t>
            </w:r>
            <w:r w:rsidRPr="00A67C83">
              <w:rPr>
                <w:rFonts w:asciiTheme="majorHAnsi" w:eastAsia="Cambria" w:hAnsiTheme="majorHAnsi"/>
                <w:spacing w:val="3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3"/>
                <w:sz w:val="22"/>
                <w:szCs w:val="22"/>
                <w:lang w:val="ru-RU"/>
              </w:rPr>
              <w:t>в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4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са 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х</w:t>
            </w:r>
            <w:r w:rsidRPr="00A67C83">
              <w:rPr>
                <w:rFonts w:asciiTheme="majorHAnsi" w:eastAsia="Cambria" w:hAnsiTheme="majorHAnsi"/>
                <w:spacing w:val="2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ом</w:t>
            </w:r>
            <w:r w:rsidRPr="00A67C83">
              <w:rPr>
                <w:rFonts w:asciiTheme="majorHAnsi" w:eastAsia="Cambria" w:hAnsiTheme="majorHAnsi"/>
                <w:spacing w:val="3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ма                                                                                      </w:t>
            </w:r>
            <w:r w:rsidRPr="00A67C83">
              <w:rPr>
                <w:rFonts w:asciiTheme="majorHAnsi" w:eastAsia="Cambria" w:hAnsiTheme="majorHAnsi"/>
                <w:spacing w:val="2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55" w:type="dxa"/>
            <w:tcBorders>
              <w:bottom w:val="nil"/>
            </w:tcBorders>
          </w:tcPr>
          <w:p w14:paraId="32BF3822" w14:textId="77777777" w:rsidR="00CD3B23" w:rsidRPr="00A67C83" w:rsidRDefault="00CD3B23" w:rsidP="00CD3B2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Средства за </w:t>
            </w:r>
            <w:r w:rsidR="008034ED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фиксацију и 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дехидратацију, материје за </w:t>
            </w:r>
            <w:r w:rsidR="00A843AB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просветљавање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ткива, медијуми за калупљење ткива.</w:t>
            </w:r>
          </w:p>
        </w:tc>
      </w:tr>
    </w:tbl>
    <w:p w14:paraId="6300B983" w14:textId="77777777" w:rsidR="00CD3B23" w:rsidRPr="00A67C83" w:rsidRDefault="00CD3B23" w:rsidP="00CD3B23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p w14:paraId="2DD9B96C" w14:textId="77777777" w:rsidR="00CD3B23" w:rsidRPr="00A67C83" w:rsidRDefault="00CD3B23" w:rsidP="00CD3B23">
      <w:pPr>
        <w:rPr>
          <w:rFonts w:asciiTheme="majorHAnsi" w:hAnsiTheme="majorHAnsi"/>
          <w:sz w:val="22"/>
          <w:szCs w:val="22"/>
          <w:lang w:val="ru-RU"/>
        </w:rPr>
      </w:pPr>
    </w:p>
    <w:p w14:paraId="14AB2E1E" w14:textId="77777777" w:rsidR="00CD3B23" w:rsidRPr="00A67C83" w:rsidRDefault="00CD3B23" w:rsidP="00CD3B23">
      <w:pPr>
        <w:rPr>
          <w:rFonts w:asciiTheme="majorHAnsi" w:hAnsiTheme="majorHAnsi"/>
          <w:sz w:val="22"/>
          <w:szCs w:val="22"/>
          <w:lang w:val="ru-RU"/>
        </w:rPr>
      </w:pPr>
    </w:p>
    <w:p w14:paraId="0614EC20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6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ШЕСТА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6BB33614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CD3B23" w:rsidRPr="000E4C56" w14:paraId="76286FAF" w14:textId="77777777" w:rsidTr="0061144E">
        <w:tc>
          <w:tcPr>
            <w:tcW w:w="9910" w:type="dxa"/>
            <w:gridSpan w:val="2"/>
          </w:tcPr>
          <w:p w14:paraId="552E8EC8" w14:textId="77777777" w:rsidR="00CD3B23" w:rsidRPr="00A67C83" w:rsidRDefault="00CD3B23" w:rsidP="00CD3B23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МИКРОТОМИ, МИКРОТОМСКИ НОЖЕВИ И СЕЧЕЊЕ ПАРАФИНСКИХ БЛОКОВА</w:t>
            </w:r>
          </w:p>
        </w:tc>
      </w:tr>
      <w:tr w:rsidR="00CD3B23" w:rsidRPr="008332E5" w14:paraId="07EB514B" w14:textId="77777777" w:rsidTr="0061144E">
        <w:tc>
          <w:tcPr>
            <w:tcW w:w="4955" w:type="dxa"/>
            <w:tcBorders>
              <w:bottom w:val="single" w:sz="4" w:space="0" w:color="auto"/>
            </w:tcBorders>
          </w:tcPr>
          <w:p w14:paraId="08519566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3CDD113E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CD3B23" w:rsidRPr="008332E5" w14:paraId="3DB12A37" w14:textId="77777777" w:rsidTr="0061144E">
        <w:tc>
          <w:tcPr>
            <w:tcW w:w="4955" w:type="dxa"/>
            <w:tcBorders>
              <w:bottom w:val="nil"/>
            </w:tcBorders>
          </w:tcPr>
          <w:p w14:paraId="699A4E96" w14:textId="77777777" w:rsidR="00CD3B23" w:rsidRPr="008332E5" w:rsidRDefault="00CD3B23" w:rsidP="00CD3B23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Микротоми, микротомски ножеви</w:t>
            </w:r>
          </w:p>
        </w:tc>
        <w:tc>
          <w:tcPr>
            <w:tcW w:w="4955" w:type="dxa"/>
            <w:tcBorders>
              <w:bottom w:val="nil"/>
            </w:tcBorders>
          </w:tcPr>
          <w:p w14:paraId="5FC5AE00" w14:textId="77777777" w:rsidR="00CD3B23" w:rsidRPr="008034ED" w:rsidRDefault="008034ED" w:rsidP="008034ED">
            <w:pPr>
              <w:rPr>
                <w:rFonts w:asciiTheme="majorHAnsi" w:hAnsiTheme="majorHAnsi"/>
                <w:sz w:val="22"/>
                <w:szCs w:val="22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Мануелни и аутоматски микротоми. Ротациони</w:t>
            </w:r>
            <w:r w:rsidR="00CD3B23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микротом, клизећи микротоми, микротом за смрзнуте резове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Theme="majorHAnsi" w:hAnsiTheme="majorHAnsi"/>
                <w:sz w:val="22"/>
                <w:szCs w:val="22"/>
              </w:rPr>
              <w:t>Презентација рада.</w:t>
            </w:r>
          </w:p>
        </w:tc>
      </w:tr>
    </w:tbl>
    <w:p w14:paraId="50AD4F41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</w:p>
    <w:p w14:paraId="23C65133" w14:textId="77777777" w:rsidR="00CD3B23" w:rsidRPr="008332E5" w:rsidRDefault="00CD3B23" w:rsidP="00CD3B23">
      <w:pPr>
        <w:rPr>
          <w:rFonts w:asciiTheme="majorHAnsi" w:hAnsiTheme="majorHAnsi"/>
          <w:sz w:val="22"/>
          <w:szCs w:val="22"/>
        </w:rPr>
      </w:pPr>
    </w:p>
    <w:p w14:paraId="0A25CA2D" w14:textId="77777777" w:rsidR="00CD3B23" w:rsidRPr="008332E5" w:rsidRDefault="00CD3B23" w:rsidP="00CD3B23">
      <w:pPr>
        <w:rPr>
          <w:rFonts w:asciiTheme="majorHAnsi" w:hAnsiTheme="majorHAnsi"/>
          <w:sz w:val="22"/>
          <w:szCs w:val="22"/>
        </w:rPr>
      </w:pPr>
    </w:p>
    <w:p w14:paraId="66C9E01C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7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СЕДМА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69A7821D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CD3B23" w:rsidRPr="008332E5" w14:paraId="1D6797FA" w14:textId="77777777" w:rsidTr="0061144E">
        <w:tc>
          <w:tcPr>
            <w:tcW w:w="9910" w:type="dxa"/>
            <w:gridSpan w:val="2"/>
          </w:tcPr>
          <w:p w14:paraId="5A377A9C" w14:textId="77777777" w:rsidR="00CD3B23" w:rsidRPr="008332E5" w:rsidRDefault="00CD3B23" w:rsidP="00CD3B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МЕТОДЕ БОЈЕЊА ПАРАФИНСКИХ ПРЕСЕКА</w:t>
            </w:r>
          </w:p>
        </w:tc>
      </w:tr>
      <w:tr w:rsidR="00CD3B23" w:rsidRPr="008332E5" w14:paraId="3B8E412F" w14:textId="77777777" w:rsidTr="0061144E">
        <w:tc>
          <w:tcPr>
            <w:tcW w:w="4955" w:type="dxa"/>
            <w:tcBorders>
              <w:bottom w:val="single" w:sz="4" w:space="0" w:color="auto"/>
            </w:tcBorders>
          </w:tcPr>
          <w:p w14:paraId="2A3E1B7A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2BB0E001" w14:textId="77777777" w:rsidR="00CD3B23" w:rsidRPr="008332E5" w:rsidRDefault="00CD3B23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CD3B23" w:rsidRPr="008332E5" w14:paraId="209008AC" w14:textId="77777777" w:rsidTr="0061144E">
        <w:tc>
          <w:tcPr>
            <w:tcW w:w="4955" w:type="dxa"/>
            <w:tcBorders>
              <w:bottom w:val="nil"/>
            </w:tcBorders>
          </w:tcPr>
          <w:p w14:paraId="5B67721A" w14:textId="77777777" w:rsidR="00CD3B23" w:rsidRPr="008332E5" w:rsidRDefault="00CD3B23" w:rsidP="00CD3B23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Х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е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м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јска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eastAsia="Cambria" w:hAnsiTheme="majorHAnsi"/>
                <w:spacing w:val="-3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сно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 xml:space="preserve">а 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б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ј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е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 xml:space="preserve">ња, 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х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с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т</w:t>
            </w:r>
            <w:r w:rsidRPr="008332E5">
              <w:rPr>
                <w:rFonts w:asciiTheme="majorHAnsi" w:eastAsia="Cambria" w:hAnsiTheme="majorHAnsi"/>
                <w:spacing w:val="-3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х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е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м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 xml:space="preserve">ја                                                                                                                         </w:t>
            </w:r>
            <w:r w:rsidRPr="008332E5">
              <w:rPr>
                <w:rFonts w:asciiTheme="majorHAnsi" w:eastAsia="Cambria" w:hAnsiTheme="majorHAnsi"/>
                <w:spacing w:val="34"/>
                <w:sz w:val="22"/>
                <w:szCs w:val="22"/>
              </w:rPr>
              <w:t xml:space="preserve"> </w:t>
            </w:r>
          </w:p>
        </w:tc>
        <w:tc>
          <w:tcPr>
            <w:tcW w:w="4955" w:type="dxa"/>
            <w:tcBorders>
              <w:bottom w:val="nil"/>
            </w:tcBorders>
          </w:tcPr>
          <w:p w14:paraId="2A913AF8" w14:textId="77777777" w:rsidR="00CD3B23" w:rsidRPr="008332E5" w:rsidRDefault="00CD3B23" w:rsidP="00A1762E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 xml:space="preserve">Хемијски састав хистолошких </w:t>
            </w:r>
            <w:r w:rsidR="00BC023F">
              <w:rPr>
                <w:rFonts w:asciiTheme="majorHAnsi" w:hAnsiTheme="majorHAnsi"/>
                <w:sz w:val="22"/>
                <w:szCs w:val="22"/>
              </w:rPr>
              <w:t>reagenasa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, реакције шифовог (</w:t>
            </w:r>
            <w:r w:rsidRPr="008332E5">
              <w:rPr>
                <w:rFonts w:asciiTheme="majorHAnsi" w:hAnsiTheme="majorHAnsi"/>
                <w:i/>
                <w:sz w:val="22"/>
                <w:szCs w:val="22"/>
              </w:rPr>
              <w:t>SHIFF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) реагенса са алдехидним групама</w:t>
            </w:r>
          </w:p>
        </w:tc>
      </w:tr>
    </w:tbl>
    <w:p w14:paraId="50A97A63" w14:textId="77777777" w:rsidR="00CD3B23" w:rsidRPr="008332E5" w:rsidRDefault="00CD3B23" w:rsidP="00CD3B23">
      <w:pPr>
        <w:ind w:left="106"/>
        <w:rPr>
          <w:rFonts w:asciiTheme="majorHAnsi" w:hAnsiTheme="majorHAnsi"/>
          <w:sz w:val="22"/>
          <w:szCs w:val="22"/>
        </w:rPr>
      </w:pPr>
    </w:p>
    <w:p w14:paraId="10C901E2" w14:textId="77777777" w:rsidR="00CD3B23" w:rsidRPr="008332E5" w:rsidRDefault="00CD3B23" w:rsidP="00CD3B23">
      <w:pPr>
        <w:rPr>
          <w:rFonts w:asciiTheme="majorHAnsi" w:hAnsiTheme="majorHAnsi"/>
          <w:sz w:val="22"/>
          <w:szCs w:val="22"/>
        </w:rPr>
      </w:pPr>
    </w:p>
    <w:p w14:paraId="0A59ED62" w14:textId="77777777" w:rsidR="00B8622E" w:rsidRPr="008332E5" w:rsidRDefault="00B8622E" w:rsidP="00CD3B23">
      <w:pPr>
        <w:rPr>
          <w:rFonts w:asciiTheme="majorHAnsi" w:hAnsiTheme="majorHAnsi"/>
          <w:sz w:val="22"/>
          <w:szCs w:val="22"/>
        </w:rPr>
      </w:pPr>
    </w:p>
    <w:p w14:paraId="36F47782" w14:textId="77777777" w:rsidR="00B8622E" w:rsidRPr="008332E5" w:rsidRDefault="00B8622E" w:rsidP="00CD3B23">
      <w:pPr>
        <w:rPr>
          <w:rFonts w:asciiTheme="majorHAnsi" w:hAnsiTheme="majorHAnsi"/>
          <w:sz w:val="22"/>
          <w:szCs w:val="22"/>
        </w:rPr>
      </w:pPr>
    </w:p>
    <w:p w14:paraId="5B9984D3" w14:textId="77777777" w:rsidR="00B8622E" w:rsidRPr="008332E5" w:rsidRDefault="00B8622E" w:rsidP="00B8622E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8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ОСМА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2B898140" w14:textId="77777777" w:rsidR="00B8622E" w:rsidRPr="008332E5" w:rsidRDefault="00B8622E" w:rsidP="00B8622E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B8622E" w:rsidRPr="008332E5" w14:paraId="34065585" w14:textId="77777777" w:rsidTr="0061144E">
        <w:tc>
          <w:tcPr>
            <w:tcW w:w="9910" w:type="dxa"/>
            <w:gridSpan w:val="2"/>
          </w:tcPr>
          <w:p w14:paraId="55302B9F" w14:textId="77777777" w:rsidR="00B8622E" w:rsidRPr="008332E5" w:rsidRDefault="00B8622E" w:rsidP="00B862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ЕНЗИМОХИСТОХЕМИЈА, ИМУНОХИСТОХЕМИЈА</w:t>
            </w:r>
          </w:p>
        </w:tc>
      </w:tr>
      <w:tr w:rsidR="00B8622E" w:rsidRPr="008332E5" w14:paraId="298C52BD" w14:textId="77777777" w:rsidTr="0061144E">
        <w:tc>
          <w:tcPr>
            <w:tcW w:w="4955" w:type="dxa"/>
            <w:tcBorders>
              <w:bottom w:val="single" w:sz="4" w:space="0" w:color="auto"/>
            </w:tcBorders>
          </w:tcPr>
          <w:p w14:paraId="720B923A" w14:textId="77777777" w:rsidR="00B8622E" w:rsidRPr="008332E5" w:rsidRDefault="00B8622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40F59CC7" w14:textId="77777777" w:rsidR="00B8622E" w:rsidRPr="008332E5" w:rsidRDefault="00B8622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B8622E" w:rsidRPr="008332E5" w14:paraId="1954F5AB" w14:textId="77777777" w:rsidTr="0061144E">
        <w:tc>
          <w:tcPr>
            <w:tcW w:w="4955" w:type="dxa"/>
            <w:tcBorders>
              <w:bottom w:val="nil"/>
            </w:tcBorders>
          </w:tcPr>
          <w:p w14:paraId="074EEB57" w14:textId="77777777" w:rsidR="00B8622E" w:rsidRPr="008332E5" w:rsidRDefault="00B8622E" w:rsidP="0061144E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Ензимохистохемија, имунохистохемија, антитела, имунохистохемијске методе</w:t>
            </w:r>
          </w:p>
        </w:tc>
        <w:tc>
          <w:tcPr>
            <w:tcW w:w="4955" w:type="dxa"/>
            <w:tcBorders>
              <w:bottom w:val="nil"/>
            </w:tcBorders>
          </w:tcPr>
          <w:p w14:paraId="79A71170" w14:textId="77777777" w:rsidR="00B8622E" w:rsidRPr="008332E5" w:rsidRDefault="00B8622E" w:rsidP="00B8622E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ПАП метода (пероксидаза – анти пероксидаза комплекс), AПAAП (алкална фосфатаза – анти алкална фосфатаза комплекс), ЛАБ (обележен авидин-биотин комплекс), ЛСАБ (обележен стрептавидин-биотин комплекс), АБЦ (авидин-биотин комплекс)</w:t>
            </w:r>
          </w:p>
        </w:tc>
      </w:tr>
    </w:tbl>
    <w:p w14:paraId="6B615DE3" w14:textId="77777777" w:rsidR="00B8622E" w:rsidRPr="008332E5" w:rsidRDefault="00B8622E" w:rsidP="00B8622E">
      <w:pPr>
        <w:ind w:left="106"/>
        <w:rPr>
          <w:rFonts w:asciiTheme="majorHAnsi" w:hAnsiTheme="majorHAnsi"/>
          <w:sz w:val="22"/>
          <w:szCs w:val="22"/>
        </w:rPr>
      </w:pPr>
    </w:p>
    <w:p w14:paraId="115BB338" w14:textId="77777777" w:rsidR="00B8622E" w:rsidRPr="008332E5" w:rsidRDefault="00B8622E" w:rsidP="00B8622E">
      <w:pPr>
        <w:rPr>
          <w:rFonts w:asciiTheme="majorHAnsi" w:hAnsiTheme="majorHAnsi"/>
          <w:sz w:val="22"/>
          <w:szCs w:val="22"/>
        </w:rPr>
      </w:pPr>
    </w:p>
    <w:p w14:paraId="05F73899" w14:textId="77777777" w:rsidR="004963B8" w:rsidRPr="008332E5" w:rsidRDefault="004963B8">
      <w:pPr>
        <w:rPr>
          <w:rFonts w:asciiTheme="majorHAnsi" w:hAnsiTheme="majorHAnsi"/>
          <w:sz w:val="22"/>
          <w:szCs w:val="22"/>
        </w:rPr>
      </w:pPr>
    </w:p>
    <w:p w14:paraId="78430378" w14:textId="77777777" w:rsidR="004963B8" w:rsidRPr="008332E5" w:rsidRDefault="004963B8" w:rsidP="004963B8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9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ДЕВЕТА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3DE91425" w14:textId="77777777" w:rsidR="004963B8" w:rsidRPr="008332E5" w:rsidRDefault="004963B8" w:rsidP="004963B8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4963B8" w:rsidRPr="008332E5" w14:paraId="47DF3CF3" w14:textId="77777777" w:rsidTr="0061144E">
        <w:tc>
          <w:tcPr>
            <w:tcW w:w="9910" w:type="dxa"/>
            <w:gridSpan w:val="2"/>
          </w:tcPr>
          <w:p w14:paraId="31B6AB88" w14:textId="77777777" w:rsidR="004963B8" w:rsidRPr="008332E5" w:rsidRDefault="004963B8" w:rsidP="004963B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А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УТОР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А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ДИОГ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Р</w:t>
            </w:r>
            <w:r w:rsidRPr="008332E5">
              <w:rPr>
                <w:rFonts w:asciiTheme="majorHAnsi" w:eastAsia="Cambria" w:hAnsiTheme="majorHAnsi"/>
                <w:spacing w:val="-3"/>
                <w:sz w:val="22"/>
                <w:szCs w:val="22"/>
              </w:rPr>
              <w:t>А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ФИ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ЈА</w:t>
            </w:r>
          </w:p>
        </w:tc>
      </w:tr>
      <w:tr w:rsidR="004963B8" w:rsidRPr="008332E5" w14:paraId="0869B78D" w14:textId="77777777" w:rsidTr="0061144E">
        <w:tc>
          <w:tcPr>
            <w:tcW w:w="4955" w:type="dxa"/>
            <w:tcBorders>
              <w:bottom w:val="single" w:sz="4" w:space="0" w:color="auto"/>
            </w:tcBorders>
          </w:tcPr>
          <w:p w14:paraId="5A320720" w14:textId="77777777" w:rsidR="004963B8" w:rsidRPr="008332E5" w:rsidRDefault="004963B8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4C483017" w14:textId="77777777" w:rsidR="004963B8" w:rsidRPr="008332E5" w:rsidRDefault="004963B8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4963B8" w:rsidRPr="008332E5" w14:paraId="43FF8C01" w14:textId="77777777" w:rsidTr="0061144E">
        <w:tc>
          <w:tcPr>
            <w:tcW w:w="4955" w:type="dxa"/>
            <w:tcBorders>
              <w:bottom w:val="nil"/>
            </w:tcBorders>
          </w:tcPr>
          <w:p w14:paraId="5AB363DA" w14:textId="77777777" w:rsidR="004963B8" w:rsidRPr="00A67C83" w:rsidRDefault="004963B8" w:rsidP="004963B8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утор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диог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фи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ја, области примене, начин извођења</w:t>
            </w:r>
          </w:p>
        </w:tc>
        <w:tc>
          <w:tcPr>
            <w:tcW w:w="4955" w:type="dxa"/>
            <w:tcBorders>
              <w:bottom w:val="nil"/>
            </w:tcBorders>
          </w:tcPr>
          <w:p w14:paraId="2F0A94E9" w14:textId="77777777" w:rsidR="004963B8" w:rsidRPr="008332E5" w:rsidRDefault="004963B8" w:rsidP="0061144E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Процедура ауторадиографије</w:t>
            </w:r>
          </w:p>
        </w:tc>
      </w:tr>
    </w:tbl>
    <w:p w14:paraId="3DAAE8A4" w14:textId="77777777" w:rsidR="004963B8" w:rsidRPr="008332E5" w:rsidRDefault="004963B8" w:rsidP="004963B8">
      <w:pPr>
        <w:ind w:left="106"/>
        <w:rPr>
          <w:rFonts w:asciiTheme="majorHAnsi" w:hAnsiTheme="majorHAnsi"/>
          <w:sz w:val="22"/>
          <w:szCs w:val="22"/>
        </w:rPr>
      </w:pPr>
    </w:p>
    <w:p w14:paraId="60ABB318" w14:textId="77777777" w:rsidR="004963B8" w:rsidRPr="008332E5" w:rsidRDefault="004963B8" w:rsidP="004963B8">
      <w:pPr>
        <w:rPr>
          <w:rFonts w:asciiTheme="majorHAnsi" w:hAnsiTheme="majorHAnsi"/>
          <w:sz w:val="22"/>
          <w:szCs w:val="22"/>
        </w:rPr>
      </w:pPr>
    </w:p>
    <w:p w14:paraId="36027F8E" w14:textId="77777777" w:rsidR="004963B8" w:rsidRPr="008332E5" w:rsidRDefault="004963B8">
      <w:pPr>
        <w:rPr>
          <w:rFonts w:asciiTheme="majorHAnsi" w:hAnsiTheme="majorHAnsi"/>
          <w:sz w:val="22"/>
          <w:szCs w:val="22"/>
        </w:rPr>
      </w:pPr>
    </w:p>
    <w:p w14:paraId="18E42A47" w14:textId="77777777" w:rsidR="004963B8" w:rsidRPr="008332E5" w:rsidRDefault="004963B8" w:rsidP="004963B8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10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ДЕСЕТА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0436A868" w14:textId="77777777" w:rsidR="004963B8" w:rsidRPr="008332E5" w:rsidRDefault="004963B8" w:rsidP="004963B8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4963B8" w:rsidRPr="000E4C56" w14:paraId="2AE562F7" w14:textId="77777777" w:rsidTr="0061144E">
        <w:tc>
          <w:tcPr>
            <w:tcW w:w="9910" w:type="dxa"/>
            <w:gridSpan w:val="2"/>
          </w:tcPr>
          <w:p w14:paraId="3FE7639D" w14:textId="77777777" w:rsidR="004963B8" w:rsidRPr="00A67C83" w:rsidRDefault="004963B8" w:rsidP="004963B8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ИР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15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Ћ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Ј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12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1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ИХ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10"/>
                <w:sz w:val="22"/>
                <w:szCs w:val="22"/>
                <w:lang w:val="ru-RU"/>
              </w:rPr>
              <w:t>В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Х</w:t>
            </w:r>
            <w:r w:rsidRPr="00A67C83">
              <w:rPr>
                <w:rFonts w:asciiTheme="majorHAnsi" w:eastAsia="Cambria" w:hAnsiTheme="majorHAnsi"/>
                <w:spacing w:val="14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Д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10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В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</w:p>
        </w:tc>
      </w:tr>
      <w:tr w:rsidR="004963B8" w:rsidRPr="008332E5" w14:paraId="2F0D50FC" w14:textId="77777777" w:rsidTr="0061144E">
        <w:tc>
          <w:tcPr>
            <w:tcW w:w="4955" w:type="dxa"/>
            <w:tcBorders>
              <w:bottom w:val="single" w:sz="4" w:space="0" w:color="auto"/>
            </w:tcBorders>
          </w:tcPr>
          <w:p w14:paraId="3D126AE8" w14:textId="77777777" w:rsidR="004963B8" w:rsidRPr="008332E5" w:rsidRDefault="004963B8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069C2392" w14:textId="77777777" w:rsidR="004963B8" w:rsidRPr="008332E5" w:rsidRDefault="004963B8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4963B8" w:rsidRPr="000E4C56" w14:paraId="02FDB3FC" w14:textId="77777777" w:rsidTr="0061144E">
        <w:tc>
          <w:tcPr>
            <w:tcW w:w="4955" w:type="dxa"/>
            <w:tcBorders>
              <w:bottom w:val="nil"/>
            </w:tcBorders>
          </w:tcPr>
          <w:p w14:paraId="2CE8AF30" w14:textId="77777777" w:rsidR="004963B8" w:rsidRPr="00A67C83" w:rsidRDefault="004963B8" w:rsidP="004963B8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Проточна цитометрија, </w:t>
            </w:r>
            <w:r w:rsidR="003D2A4E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технике проточне цитометрије</w:t>
            </w:r>
          </w:p>
        </w:tc>
        <w:tc>
          <w:tcPr>
            <w:tcW w:w="4955" w:type="dxa"/>
            <w:tcBorders>
              <w:bottom w:val="nil"/>
            </w:tcBorders>
          </w:tcPr>
          <w:p w14:paraId="75957D88" w14:textId="77777777" w:rsidR="004963B8" w:rsidRPr="00A67C83" w:rsidRDefault="003D2A4E" w:rsidP="004963B8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Проточна цитометрија, </w:t>
            </w:r>
            <w:r w:rsidR="004963B8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ћелијски сортер активиран флуоресценцијом</w:t>
            </w:r>
          </w:p>
        </w:tc>
      </w:tr>
    </w:tbl>
    <w:p w14:paraId="59EE7B79" w14:textId="77777777" w:rsidR="004963B8" w:rsidRPr="00A67C83" w:rsidRDefault="004963B8" w:rsidP="004963B8">
      <w:pPr>
        <w:ind w:left="106"/>
        <w:rPr>
          <w:rFonts w:asciiTheme="majorHAnsi" w:hAnsiTheme="majorHAnsi"/>
          <w:sz w:val="22"/>
          <w:szCs w:val="22"/>
          <w:lang w:val="ru-RU"/>
        </w:rPr>
      </w:pPr>
    </w:p>
    <w:p w14:paraId="2D03C241" w14:textId="77777777" w:rsidR="004963B8" w:rsidRPr="00A67C83" w:rsidRDefault="004963B8" w:rsidP="004963B8">
      <w:pPr>
        <w:rPr>
          <w:rFonts w:asciiTheme="majorHAnsi" w:hAnsiTheme="majorHAnsi"/>
          <w:sz w:val="22"/>
          <w:szCs w:val="22"/>
          <w:lang w:val="ru-RU"/>
        </w:rPr>
      </w:pPr>
    </w:p>
    <w:p w14:paraId="043FF44F" w14:textId="77777777" w:rsidR="003D2A4E" w:rsidRPr="00A67C83" w:rsidRDefault="003D2A4E" w:rsidP="004963B8">
      <w:pPr>
        <w:rPr>
          <w:rFonts w:asciiTheme="majorHAnsi" w:hAnsiTheme="majorHAnsi"/>
          <w:sz w:val="22"/>
          <w:szCs w:val="22"/>
          <w:lang w:val="ru-RU"/>
        </w:rPr>
      </w:pPr>
    </w:p>
    <w:p w14:paraId="248C331F" w14:textId="77777777" w:rsidR="003D2A4E" w:rsidRPr="00A67C83" w:rsidRDefault="003D2A4E" w:rsidP="003D2A4E">
      <w:pPr>
        <w:rPr>
          <w:rFonts w:asciiTheme="majorHAnsi" w:hAnsiTheme="majorHAnsi"/>
          <w:sz w:val="22"/>
          <w:szCs w:val="22"/>
          <w:lang w:val="ru-RU"/>
        </w:rPr>
      </w:pPr>
    </w:p>
    <w:p w14:paraId="3191FD7C" w14:textId="77777777" w:rsidR="003D2A4E" w:rsidRPr="008332E5" w:rsidRDefault="003D2A4E" w:rsidP="003D2A4E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11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ЈЕДАНАЕСТА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48B653FD" w14:textId="77777777" w:rsidR="003D2A4E" w:rsidRPr="008332E5" w:rsidRDefault="003D2A4E" w:rsidP="003D2A4E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3D2A4E" w:rsidRPr="008332E5" w14:paraId="26F1A2CB" w14:textId="77777777" w:rsidTr="003D2A4E">
        <w:tc>
          <w:tcPr>
            <w:tcW w:w="9910" w:type="dxa"/>
            <w:gridSpan w:val="2"/>
          </w:tcPr>
          <w:p w14:paraId="15C0F7DD" w14:textId="77777777" w:rsidR="003D2A4E" w:rsidRPr="008332E5" w:rsidRDefault="003D2A4E" w:rsidP="003D2A4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МЕТОДЕ ЗА ЋЕЛИЈСКО ФРАКЦИОНИСАЊЕ</w:t>
            </w:r>
          </w:p>
        </w:tc>
      </w:tr>
      <w:tr w:rsidR="003D2A4E" w:rsidRPr="008332E5" w14:paraId="413A6F06" w14:textId="77777777" w:rsidTr="003D2A4E">
        <w:tc>
          <w:tcPr>
            <w:tcW w:w="4955" w:type="dxa"/>
          </w:tcPr>
          <w:p w14:paraId="1EFF007E" w14:textId="77777777" w:rsidR="003D2A4E" w:rsidRPr="008332E5" w:rsidRDefault="003D2A4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</w:tcPr>
          <w:p w14:paraId="37C2A4D6" w14:textId="77777777" w:rsidR="003D2A4E" w:rsidRPr="008332E5" w:rsidRDefault="003D2A4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3D2A4E" w:rsidRPr="000E4C56" w14:paraId="1AEBE4B4" w14:textId="77777777" w:rsidTr="003D2A4E">
        <w:tc>
          <w:tcPr>
            <w:tcW w:w="4955" w:type="dxa"/>
          </w:tcPr>
          <w:p w14:paraId="79C20561" w14:textId="77777777" w:rsidR="003D2A4E" w:rsidRPr="00A67C83" w:rsidRDefault="003D2A4E" w:rsidP="003D2A4E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Разарање ћелија, центрифугирање хомогената, коришћење имунолошких техника за добијање чистих препарата органела, испитивање чистоће препарата</w:t>
            </w:r>
          </w:p>
        </w:tc>
        <w:tc>
          <w:tcPr>
            <w:tcW w:w="4955" w:type="dxa"/>
          </w:tcPr>
          <w:p w14:paraId="23555007" w14:textId="77777777" w:rsidR="003D2A4E" w:rsidRPr="00A67C83" w:rsidRDefault="0055226C" w:rsidP="003D2A4E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Д</w:t>
            </w:r>
            <w:r w:rsidR="003D2A4E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обијање хомогената, диференци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јално центрифугирање,</w:t>
            </w:r>
            <w:r w:rsidR="003D2A4E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центриф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угирање у густинском градијенту</w:t>
            </w:r>
            <w:r w:rsidR="003D2A4E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66B17DCB" w14:textId="77777777" w:rsidR="004963B8" w:rsidRPr="00A67C83" w:rsidRDefault="004963B8" w:rsidP="004963B8">
      <w:pPr>
        <w:rPr>
          <w:rFonts w:asciiTheme="majorHAnsi" w:hAnsiTheme="majorHAnsi"/>
          <w:sz w:val="22"/>
          <w:szCs w:val="22"/>
          <w:lang w:val="ru-RU"/>
        </w:rPr>
      </w:pPr>
    </w:p>
    <w:p w14:paraId="4233BB9F" w14:textId="77777777" w:rsidR="003D2A4E" w:rsidRPr="00A67C83" w:rsidRDefault="003D2A4E">
      <w:pPr>
        <w:rPr>
          <w:rFonts w:asciiTheme="majorHAnsi" w:hAnsiTheme="majorHAnsi"/>
          <w:sz w:val="22"/>
          <w:szCs w:val="22"/>
          <w:lang w:val="ru-RU"/>
        </w:rPr>
      </w:pPr>
    </w:p>
    <w:p w14:paraId="55B1ABA9" w14:textId="77777777" w:rsidR="003D2A4E" w:rsidRPr="00A67C83" w:rsidRDefault="003D2A4E">
      <w:pPr>
        <w:rPr>
          <w:rFonts w:asciiTheme="majorHAnsi" w:hAnsiTheme="majorHAnsi"/>
          <w:sz w:val="22"/>
          <w:szCs w:val="22"/>
          <w:lang w:val="ru-RU"/>
        </w:rPr>
      </w:pPr>
    </w:p>
    <w:p w14:paraId="1C1357A0" w14:textId="77777777" w:rsidR="003D2A4E" w:rsidRPr="008332E5" w:rsidRDefault="003D2A4E" w:rsidP="003D2A4E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12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ДВАНАЕСТА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2D1557D0" w14:textId="77777777" w:rsidR="003D2A4E" w:rsidRPr="008332E5" w:rsidRDefault="003D2A4E" w:rsidP="003D2A4E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3D2A4E" w:rsidRPr="008332E5" w14:paraId="10E03799" w14:textId="77777777" w:rsidTr="0061144E">
        <w:tc>
          <w:tcPr>
            <w:tcW w:w="9910" w:type="dxa"/>
            <w:gridSpan w:val="2"/>
          </w:tcPr>
          <w:p w14:paraId="26D6935E" w14:textId="77777777" w:rsidR="003D2A4E" w:rsidRPr="008332E5" w:rsidRDefault="003D2A4E" w:rsidP="003D2A4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МЕТОДЕ ЗА ИЗУЧАВАЊЕ ПРОТЕИНА</w:t>
            </w:r>
          </w:p>
        </w:tc>
      </w:tr>
      <w:tr w:rsidR="003D2A4E" w:rsidRPr="008332E5" w14:paraId="17245196" w14:textId="77777777" w:rsidTr="0061144E">
        <w:tc>
          <w:tcPr>
            <w:tcW w:w="4955" w:type="dxa"/>
          </w:tcPr>
          <w:p w14:paraId="04C18FC6" w14:textId="77777777" w:rsidR="003D2A4E" w:rsidRPr="008332E5" w:rsidRDefault="003D2A4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</w:tcPr>
          <w:p w14:paraId="10B55255" w14:textId="77777777" w:rsidR="003D2A4E" w:rsidRPr="008332E5" w:rsidRDefault="003D2A4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3D2A4E" w:rsidRPr="008332E5" w14:paraId="72E3963B" w14:textId="77777777" w:rsidTr="0061144E">
        <w:tc>
          <w:tcPr>
            <w:tcW w:w="4955" w:type="dxa"/>
          </w:tcPr>
          <w:p w14:paraId="675A9EA3" w14:textId="77777777" w:rsidR="003D2A4E" w:rsidRPr="008332E5" w:rsidRDefault="003D2A4E" w:rsidP="003D2A4E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Методе за изоловање протеина</w:t>
            </w:r>
          </w:p>
        </w:tc>
        <w:tc>
          <w:tcPr>
            <w:tcW w:w="4955" w:type="dxa"/>
          </w:tcPr>
          <w:p w14:paraId="1A84C76E" w14:textId="77777777" w:rsidR="003D2A4E" w:rsidRPr="008332E5" w:rsidRDefault="003D2A4E" w:rsidP="003D2A4E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 xml:space="preserve">Центрифугирање, електрофореза, 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течна</w:t>
            </w:r>
            <w:r w:rsidRPr="008332E5">
              <w:rPr>
                <w:rFonts w:asciiTheme="majorHAnsi" w:eastAsia="Cambria" w:hAnsiTheme="majorHAnsi"/>
                <w:spacing w:val="-4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х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р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ма</w:t>
            </w:r>
            <w:r w:rsidRPr="008332E5">
              <w:rPr>
                <w:rFonts w:asciiTheme="majorHAnsi" w:eastAsia="Cambria" w:hAnsiTheme="majorHAnsi"/>
                <w:spacing w:val="2"/>
                <w:sz w:val="22"/>
                <w:szCs w:val="22"/>
              </w:rPr>
              <w:t>т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г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ра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фи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ј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 xml:space="preserve">а, </w:t>
            </w:r>
            <w:r w:rsidRPr="008332E5">
              <w:rPr>
                <w:rFonts w:asciiTheme="majorHAnsi" w:hAnsiTheme="majorHAnsi"/>
                <w:i/>
                <w:sz w:val="22"/>
                <w:szCs w:val="22"/>
              </w:rPr>
              <w:t>WESTERN BLOTTING</w:t>
            </w:r>
          </w:p>
        </w:tc>
      </w:tr>
    </w:tbl>
    <w:p w14:paraId="20075C62" w14:textId="77777777" w:rsidR="003D2A4E" w:rsidRPr="008332E5" w:rsidRDefault="003D2A4E" w:rsidP="003D2A4E">
      <w:pPr>
        <w:rPr>
          <w:rFonts w:asciiTheme="majorHAnsi" w:hAnsiTheme="majorHAnsi"/>
          <w:sz w:val="22"/>
          <w:szCs w:val="22"/>
        </w:rPr>
      </w:pPr>
    </w:p>
    <w:p w14:paraId="556FD452" w14:textId="77777777" w:rsidR="003D2A4E" w:rsidRPr="008332E5" w:rsidRDefault="003D2A4E" w:rsidP="003D2A4E">
      <w:pPr>
        <w:rPr>
          <w:rFonts w:asciiTheme="majorHAnsi" w:hAnsiTheme="majorHAnsi"/>
          <w:sz w:val="22"/>
          <w:szCs w:val="22"/>
        </w:rPr>
      </w:pPr>
    </w:p>
    <w:p w14:paraId="3E313AE3" w14:textId="77777777" w:rsidR="003D2A4E" w:rsidRPr="008332E5" w:rsidRDefault="003D2A4E" w:rsidP="003D2A4E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13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Pr="008332E5">
        <w:rPr>
          <w:rFonts w:asciiTheme="majorHAnsi" w:hAnsiTheme="majorHAnsi"/>
          <w:spacing w:val="-1"/>
          <w:sz w:val="22"/>
          <w:szCs w:val="22"/>
        </w:rPr>
        <w:t>ТРИНАЕСТА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01ACDBED" w14:textId="77777777" w:rsidR="003D2A4E" w:rsidRPr="008332E5" w:rsidRDefault="003D2A4E" w:rsidP="003D2A4E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3D2A4E" w:rsidRPr="008332E5" w14:paraId="79684DDB" w14:textId="77777777" w:rsidTr="0061144E">
        <w:tc>
          <w:tcPr>
            <w:tcW w:w="9910" w:type="dxa"/>
            <w:gridSpan w:val="2"/>
          </w:tcPr>
          <w:p w14:paraId="5F7DD52F" w14:textId="77777777" w:rsidR="003D2A4E" w:rsidRPr="008332E5" w:rsidRDefault="003D2A4E" w:rsidP="003D2A4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Д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ЕТЕК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Ц</w:t>
            </w:r>
            <w:r w:rsidRPr="008332E5">
              <w:rPr>
                <w:rFonts w:asciiTheme="majorHAnsi" w:eastAsia="Cambria" w:hAnsiTheme="majorHAnsi"/>
                <w:spacing w:val="3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Ј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А</w:t>
            </w:r>
            <w:r w:rsidRPr="008332E5">
              <w:rPr>
                <w:rFonts w:asciiTheme="majorHAnsi" w:eastAsia="Cambria" w:hAnsiTheme="majorHAnsi"/>
                <w:spacing w:val="-1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П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Р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pacing w:val="3"/>
                <w:sz w:val="22"/>
                <w:szCs w:val="22"/>
              </w:rPr>
              <w:t>С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У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ТВА</w:t>
            </w:r>
            <w:r w:rsidRPr="008332E5">
              <w:rPr>
                <w:rFonts w:asciiTheme="majorHAnsi" w:eastAsia="Cambria" w:hAnsiTheme="majorHAnsi"/>
                <w:spacing w:val="-9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СП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ЕЦ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Ф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ИЧ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Н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Х</w:t>
            </w:r>
            <w:r w:rsidRPr="008332E5">
              <w:rPr>
                <w:rFonts w:asciiTheme="majorHAnsi" w:eastAsia="Cambria" w:hAnsiTheme="majorHAnsi"/>
                <w:spacing w:val="-17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П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Р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ТЕ</w:t>
            </w:r>
            <w:r w:rsidRPr="008332E5">
              <w:rPr>
                <w:rFonts w:asciiTheme="majorHAnsi" w:eastAsia="Cambria" w:hAnsiTheme="majorHAnsi"/>
                <w:spacing w:val="3"/>
                <w:sz w:val="22"/>
                <w:szCs w:val="22"/>
              </w:rPr>
              <w:t>И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НА</w:t>
            </w:r>
          </w:p>
        </w:tc>
      </w:tr>
      <w:tr w:rsidR="003D2A4E" w:rsidRPr="008332E5" w14:paraId="5FC07AF7" w14:textId="77777777" w:rsidTr="0061144E">
        <w:tc>
          <w:tcPr>
            <w:tcW w:w="4955" w:type="dxa"/>
          </w:tcPr>
          <w:p w14:paraId="317FBCFA" w14:textId="77777777" w:rsidR="003D2A4E" w:rsidRPr="008332E5" w:rsidRDefault="003D2A4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</w:tcPr>
          <w:p w14:paraId="0C818463" w14:textId="77777777" w:rsidR="003D2A4E" w:rsidRPr="008332E5" w:rsidRDefault="003D2A4E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3D2A4E" w:rsidRPr="008332E5" w14:paraId="5A3CA01D" w14:textId="77777777" w:rsidTr="0061144E">
        <w:tc>
          <w:tcPr>
            <w:tcW w:w="4955" w:type="dxa"/>
          </w:tcPr>
          <w:p w14:paraId="763A4DFD" w14:textId="77777777" w:rsidR="003D2A4E" w:rsidRPr="008332E5" w:rsidRDefault="003D2A4E" w:rsidP="003D2A4E">
            <w:pPr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 xml:space="preserve">Испитивање </w:t>
            </w:r>
            <w:r w:rsidR="000D4DBA">
              <w:rPr>
                <w:rFonts w:asciiTheme="majorHAnsi" w:hAnsiTheme="majorHAnsi"/>
                <w:sz w:val="22"/>
                <w:szCs w:val="22"/>
              </w:rPr>
              <w:t xml:space="preserve">и обележавање 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протеина</w:t>
            </w:r>
          </w:p>
        </w:tc>
        <w:tc>
          <w:tcPr>
            <w:tcW w:w="4955" w:type="dxa"/>
          </w:tcPr>
          <w:p w14:paraId="35CED135" w14:textId="77777777" w:rsidR="00113626" w:rsidRPr="008332E5" w:rsidRDefault="00113626" w:rsidP="0055226C">
            <w:pPr>
              <w:rPr>
                <w:rFonts w:asciiTheme="majorHAnsi" w:hAnsiTheme="majorHAnsi"/>
                <w:sz w:val="22"/>
                <w:szCs w:val="22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Варијанте методе испаравања за кристализацију протеина: а) метода висеће капи, б) метода седеће капи, в) метода капи у сендвичу.</w:t>
            </w:r>
            <w:r w:rsidR="0055226C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Кристалографија</w:t>
            </w:r>
          </w:p>
        </w:tc>
      </w:tr>
    </w:tbl>
    <w:p w14:paraId="62D76BC6" w14:textId="77777777" w:rsidR="003D2A4E" w:rsidRPr="008332E5" w:rsidRDefault="003D2A4E" w:rsidP="003D2A4E">
      <w:pPr>
        <w:rPr>
          <w:rFonts w:asciiTheme="majorHAnsi" w:hAnsiTheme="majorHAnsi"/>
          <w:sz w:val="22"/>
          <w:szCs w:val="22"/>
        </w:rPr>
      </w:pPr>
    </w:p>
    <w:p w14:paraId="7D4E72B4" w14:textId="77777777" w:rsidR="003D2A4E" w:rsidRPr="008332E5" w:rsidRDefault="003D2A4E" w:rsidP="003D2A4E">
      <w:pPr>
        <w:rPr>
          <w:rFonts w:asciiTheme="majorHAnsi" w:hAnsiTheme="majorHAnsi"/>
          <w:sz w:val="22"/>
          <w:szCs w:val="22"/>
        </w:rPr>
      </w:pPr>
    </w:p>
    <w:p w14:paraId="4593532F" w14:textId="77777777" w:rsidR="00113626" w:rsidRPr="008332E5" w:rsidRDefault="00113626" w:rsidP="00113626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14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(ЧЕТР</w:t>
      </w:r>
      <w:r w:rsidRPr="008332E5">
        <w:rPr>
          <w:rFonts w:asciiTheme="majorHAnsi" w:hAnsiTheme="majorHAnsi"/>
          <w:spacing w:val="-1"/>
          <w:sz w:val="22"/>
          <w:szCs w:val="22"/>
        </w:rPr>
        <w:t>НАЕСТА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3FEB0C37" w14:textId="77777777" w:rsidR="00113626" w:rsidRPr="008332E5" w:rsidRDefault="00113626" w:rsidP="00113626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113626" w:rsidRPr="000E4C56" w14:paraId="3BDC512A" w14:textId="77777777" w:rsidTr="0061144E">
        <w:tc>
          <w:tcPr>
            <w:tcW w:w="9910" w:type="dxa"/>
            <w:gridSpan w:val="2"/>
          </w:tcPr>
          <w:p w14:paraId="3740612A" w14:textId="77777777" w:rsidR="00113626" w:rsidRPr="00A67C83" w:rsidRDefault="00113626" w:rsidP="00113626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ПОС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АТРА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Ћ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Ј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ТК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И</w:t>
            </w:r>
            <w:r w:rsidR="0055226C"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ВА У 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Н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АТИВ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Н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-4"/>
                <w:sz w:val="22"/>
                <w:szCs w:val="22"/>
                <w:lang w:val="ru-RU"/>
              </w:rPr>
              <w:t>Б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ИКУ</w:t>
            </w:r>
          </w:p>
        </w:tc>
      </w:tr>
      <w:tr w:rsidR="00113626" w:rsidRPr="008332E5" w14:paraId="4B5AE043" w14:textId="77777777" w:rsidTr="0061144E">
        <w:tc>
          <w:tcPr>
            <w:tcW w:w="4955" w:type="dxa"/>
          </w:tcPr>
          <w:p w14:paraId="0E2287FC" w14:textId="77777777" w:rsidR="00113626" w:rsidRPr="008332E5" w:rsidRDefault="00113626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</w:tcPr>
          <w:p w14:paraId="5DC78C36" w14:textId="77777777" w:rsidR="00113626" w:rsidRPr="008332E5" w:rsidRDefault="00113626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113626" w:rsidRPr="008332E5" w14:paraId="0EF347D7" w14:textId="77777777" w:rsidTr="0061144E">
        <w:tc>
          <w:tcPr>
            <w:tcW w:w="4955" w:type="dxa"/>
          </w:tcPr>
          <w:p w14:paraId="785A52B6" w14:textId="77777777" w:rsidR="00113626" w:rsidRPr="00A67C83" w:rsidRDefault="0055226C" w:rsidP="00113626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Најчешће коришћени</w:t>
            </w:r>
            <w:r w:rsidR="00113626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раствори и рецепти за њихово прављење, припрема свежих нативних препарата, витално бојење, </w:t>
            </w:r>
          </w:p>
        </w:tc>
        <w:tc>
          <w:tcPr>
            <w:tcW w:w="4955" w:type="dxa"/>
          </w:tcPr>
          <w:p w14:paraId="3C24114B" w14:textId="77777777" w:rsidR="00113626" w:rsidRPr="008332E5" w:rsidRDefault="00113626" w:rsidP="00113626">
            <w:pPr>
              <w:rPr>
                <w:rFonts w:asciiTheme="majorHAnsi" w:hAnsiTheme="majorHAnsi"/>
                <w:sz w:val="22"/>
                <w:szCs w:val="22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Физиолошки раствор соли 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NaCl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, Рингеров (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Ringer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) раствор, Локов (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>Locke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) раствор, Тиродо</w:t>
            </w:r>
            <w:r w:rsidR="0055226C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в (</w:t>
            </w:r>
            <w:r w:rsidR="0055226C">
              <w:rPr>
                <w:rFonts w:asciiTheme="majorHAnsi" w:hAnsiTheme="majorHAnsi"/>
                <w:sz w:val="22"/>
                <w:szCs w:val="22"/>
              </w:rPr>
              <w:t>Tyrode</w:t>
            </w:r>
            <w:r w:rsidR="0055226C" w:rsidRPr="00A67C83">
              <w:rPr>
                <w:rFonts w:asciiTheme="majorHAnsi" w:hAnsiTheme="majorHAnsi"/>
                <w:sz w:val="22"/>
                <w:szCs w:val="22"/>
                <w:lang w:val="ru-RU"/>
              </w:rPr>
              <w:t>) раствор (</w:t>
            </w:r>
            <w:r w:rsidR="0055226C">
              <w:rPr>
                <w:rFonts w:asciiTheme="majorHAnsi" w:hAnsiTheme="majorHAnsi"/>
                <w:sz w:val="22"/>
                <w:szCs w:val="22"/>
              </w:rPr>
              <w:t>pH</w:t>
            </w:r>
            <w:r w:rsidR="0055226C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7,5-7,8). </w:t>
            </w:r>
            <w:r w:rsidR="0055226C">
              <w:rPr>
                <w:rFonts w:asciiTheme="majorHAnsi" w:hAnsiTheme="majorHAnsi"/>
                <w:sz w:val="22"/>
                <w:szCs w:val="22"/>
              </w:rPr>
              <w:t>Прављење влажног препарата.</w:t>
            </w:r>
            <w:r w:rsidRPr="008332E5">
              <w:rPr>
                <w:rFonts w:asciiTheme="majorHAnsi" w:hAnsiTheme="majorHAnsi"/>
                <w:sz w:val="22"/>
                <w:szCs w:val="22"/>
              </w:rPr>
              <w:t xml:space="preserve"> Мацерацијски раствори.</w:t>
            </w:r>
          </w:p>
          <w:p w14:paraId="4EB849C7" w14:textId="77777777" w:rsidR="00113626" w:rsidRPr="008332E5" w:rsidRDefault="00113626" w:rsidP="0061144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617AFD7" w14:textId="77777777" w:rsidR="00113626" w:rsidRPr="008332E5" w:rsidRDefault="00113626" w:rsidP="00113626">
      <w:pPr>
        <w:rPr>
          <w:rFonts w:asciiTheme="majorHAnsi" w:hAnsiTheme="majorHAnsi"/>
          <w:sz w:val="22"/>
          <w:szCs w:val="22"/>
        </w:rPr>
      </w:pPr>
    </w:p>
    <w:p w14:paraId="75C18F70" w14:textId="77777777" w:rsidR="00113626" w:rsidRPr="008332E5" w:rsidRDefault="00113626" w:rsidP="00113626">
      <w:pPr>
        <w:rPr>
          <w:rFonts w:asciiTheme="majorHAnsi" w:hAnsiTheme="majorHAnsi"/>
          <w:sz w:val="22"/>
          <w:szCs w:val="22"/>
        </w:rPr>
      </w:pPr>
    </w:p>
    <w:p w14:paraId="1DA8AEB4" w14:textId="77777777" w:rsidR="00113626" w:rsidRPr="008332E5" w:rsidRDefault="00113626" w:rsidP="00113626">
      <w:pPr>
        <w:rPr>
          <w:rFonts w:asciiTheme="majorHAnsi" w:eastAsia="Cambria" w:hAnsiTheme="majorHAnsi" w:cs="Cambria"/>
          <w:b/>
          <w:position w:val="2"/>
          <w:sz w:val="22"/>
          <w:szCs w:val="22"/>
        </w:rPr>
      </w:pPr>
    </w:p>
    <w:p w14:paraId="6B430255" w14:textId="77777777" w:rsidR="00113626" w:rsidRPr="008332E5" w:rsidRDefault="00113626" w:rsidP="00113626">
      <w:pPr>
        <w:ind w:left="106"/>
        <w:rPr>
          <w:rFonts w:asciiTheme="majorHAnsi" w:hAnsiTheme="majorHAnsi"/>
          <w:sz w:val="22"/>
          <w:szCs w:val="22"/>
        </w:rPr>
      </w:pPr>
      <w:r w:rsidRPr="008332E5">
        <w:rPr>
          <w:rFonts w:asciiTheme="majorHAnsi" w:hAnsiTheme="majorHAnsi"/>
          <w:spacing w:val="-1"/>
          <w:sz w:val="22"/>
          <w:szCs w:val="22"/>
        </w:rPr>
        <w:t>НАС</w:t>
      </w:r>
      <w:r w:rsidRPr="008332E5">
        <w:rPr>
          <w:rFonts w:asciiTheme="majorHAnsi" w:hAnsiTheme="majorHAnsi"/>
          <w:sz w:val="22"/>
          <w:szCs w:val="22"/>
        </w:rPr>
        <w:t>Т</w:t>
      </w:r>
      <w:r w:rsidRPr="008332E5">
        <w:rPr>
          <w:rFonts w:asciiTheme="majorHAnsi" w:hAnsiTheme="majorHAnsi"/>
          <w:spacing w:val="-1"/>
          <w:sz w:val="22"/>
          <w:szCs w:val="22"/>
        </w:rPr>
        <w:t>АВН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8332E5">
        <w:rPr>
          <w:rFonts w:asciiTheme="majorHAnsi" w:hAnsiTheme="majorHAnsi"/>
          <w:sz w:val="22"/>
          <w:szCs w:val="22"/>
        </w:rPr>
        <w:t>ЈЕДИ</w:t>
      </w:r>
      <w:r w:rsidRPr="008332E5">
        <w:rPr>
          <w:rFonts w:asciiTheme="majorHAnsi" w:hAnsiTheme="majorHAnsi"/>
          <w:spacing w:val="-1"/>
          <w:sz w:val="22"/>
          <w:szCs w:val="22"/>
        </w:rPr>
        <w:t>НИЦ</w:t>
      </w:r>
      <w:r w:rsidRPr="008332E5">
        <w:rPr>
          <w:rFonts w:asciiTheme="majorHAnsi" w:hAnsiTheme="majorHAnsi"/>
          <w:sz w:val="22"/>
          <w:szCs w:val="22"/>
        </w:rPr>
        <w:t>А</w:t>
      </w:r>
      <w:r w:rsidRPr="008332E5">
        <w:rPr>
          <w:rFonts w:asciiTheme="majorHAnsi" w:hAnsiTheme="majorHAnsi"/>
          <w:spacing w:val="1"/>
          <w:sz w:val="22"/>
          <w:szCs w:val="22"/>
        </w:rPr>
        <w:t xml:space="preserve"> 1</w:t>
      </w:r>
      <w:r w:rsidR="003F1496" w:rsidRPr="008332E5">
        <w:rPr>
          <w:rFonts w:asciiTheme="majorHAnsi" w:hAnsiTheme="majorHAnsi"/>
          <w:spacing w:val="1"/>
          <w:sz w:val="22"/>
          <w:szCs w:val="22"/>
        </w:rPr>
        <w:t>5</w:t>
      </w:r>
      <w:r w:rsidRPr="008332E5">
        <w:rPr>
          <w:rFonts w:asciiTheme="majorHAnsi" w:hAnsiTheme="majorHAnsi"/>
          <w:sz w:val="22"/>
          <w:szCs w:val="22"/>
        </w:rPr>
        <w:t xml:space="preserve"> </w:t>
      </w:r>
      <w:r w:rsidRPr="008332E5">
        <w:rPr>
          <w:rFonts w:asciiTheme="majorHAnsi" w:hAnsiTheme="majorHAnsi"/>
          <w:spacing w:val="1"/>
          <w:sz w:val="22"/>
          <w:szCs w:val="22"/>
        </w:rPr>
        <w:t>(</w:t>
      </w:r>
      <w:r w:rsidR="003F1496" w:rsidRPr="008332E5">
        <w:rPr>
          <w:rFonts w:asciiTheme="majorHAnsi" w:hAnsiTheme="majorHAnsi"/>
          <w:spacing w:val="1"/>
          <w:sz w:val="22"/>
          <w:szCs w:val="22"/>
        </w:rPr>
        <w:t>ПЕТНАЕСТА</w:t>
      </w:r>
      <w:r w:rsidRPr="008332E5">
        <w:rPr>
          <w:rFonts w:asciiTheme="majorHAnsi" w:hAnsiTheme="majorHAnsi"/>
          <w:spacing w:val="-1"/>
          <w:sz w:val="22"/>
          <w:szCs w:val="22"/>
        </w:rPr>
        <w:t xml:space="preserve"> Н</w:t>
      </w:r>
      <w:r w:rsidRPr="008332E5">
        <w:rPr>
          <w:rFonts w:asciiTheme="majorHAnsi" w:hAnsiTheme="majorHAnsi"/>
          <w:sz w:val="22"/>
          <w:szCs w:val="22"/>
        </w:rPr>
        <w:t>ЕДЕ</w:t>
      </w:r>
      <w:r w:rsidRPr="008332E5">
        <w:rPr>
          <w:rFonts w:asciiTheme="majorHAnsi" w:hAnsiTheme="majorHAnsi"/>
          <w:spacing w:val="-1"/>
          <w:sz w:val="22"/>
          <w:szCs w:val="22"/>
        </w:rPr>
        <w:t>ЉА</w:t>
      </w:r>
      <w:r w:rsidRPr="008332E5">
        <w:rPr>
          <w:rFonts w:asciiTheme="majorHAnsi" w:hAnsiTheme="majorHAnsi"/>
          <w:spacing w:val="1"/>
          <w:sz w:val="22"/>
          <w:szCs w:val="22"/>
        </w:rPr>
        <w:t>)</w:t>
      </w:r>
      <w:r w:rsidRPr="008332E5">
        <w:rPr>
          <w:rFonts w:asciiTheme="majorHAnsi" w:hAnsiTheme="majorHAnsi"/>
          <w:sz w:val="22"/>
          <w:szCs w:val="22"/>
        </w:rPr>
        <w:t>:</w:t>
      </w:r>
    </w:p>
    <w:p w14:paraId="04BD7A02" w14:textId="77777777" w:rsidR="00113626" w:rsidRPr="008332E5" w:rsidRDefault="00113626" w:rsidP="00113626">
      <w:pPr>
        <w:ind w:left="106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10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113626" w:rsidRPr="008332E5" w14:paraId="7DEC6ED6" w14:textId="77777777" w:rsidTr="0061144E">
        <w:tc>
          <w:tcPr>
            <w:tcW w:w="9910" w:type="dxa"/>
            <w:gridSpan w:val="2"/>
          </w:tcPr>
          <w:p w14:paraId="73FE4D67" w14:textId="77777777" w:rsidR="00113626" w:rsidRPr="008332E5" w:rsidRDefault="00113626" w:rsidP="0011362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ОП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Р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ЕМА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Њ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Е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ХИ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С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Т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Л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О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Ш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КЕ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Л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АБО</w:t>
            </w:r>
            <w:r w:rsidRPr="008332E5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РА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ТОР</w:t>
            </w:r>
            <w:r w:rsidRPr="008332E5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ИЈ</w:t>
            </w:r>
            <w:r w:rsidRPr="008332E5">
              <w:rPr>
                <w:rFonts w:asciiTheme="majorHAnsi" w:eastAsia="Cambria" w:hAnsiTheme="majorHAnsi"/>
                <w:sz w:val="22"/>
                <w:szCs w:val="22"/>
              </w:rPr>
              <w:t>Е</w:t>
            </w:r>
          </w:p>
        </w:tc>
      </w:tr>
      <w:tr w:rsidR="00113626" w:rsidRPr="008332E5" w14:paraId="1AE23344" w14:textId="77777777" w:rsidTr="0061144E">
        <w:tc>
          <w:tcPr>
            <w:tcW w:w="4955" w:type="dxa"/>
          </w:tcPr>
          <w:p w14:paraId="726502D9" w14:textId="77777777" w:rsidR="00113626" w:rsidRPr="008332E5" w:rsidRDefault="00113626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предав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њ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2 </w:t>
            </w:r>
            <w:r w:rsidRPr="008332E5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</w:p>
        </w:tc>
        <w:tc>
          <w:tcPr>
            <w:tcW w:w="4955" w:type="dxa"/>
          </w:tcPr>
          <w:p w14:paraId="282B2975" w14:textId="77777777" w:rsidR="00113626" w:rsidRPr="008332E5" w:rsidRDefault="00113626" w:rsidP="0061144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в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ж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бе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ч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ас</w:t>
            </w:r>
          </w:p>
        </w:tc>
      </w:tr>
      <w:tr w:rsidR="00113626" w:rsidRPr="008332E5" w14:paraId="1DF96A0E" w14:textId="77777777" w:rsidTr="0061144E">
        <w:tc>
          <w:tcPr>
            <w:tcW w:w="4955" w:type="dxa"/>
          </w:tcPr>
          <w:p w14:paraId="72D56F4C" w14:textId="77777777" w:rsidR="00113626" w:rsidRPr="00A67C83" w:rsidRDefault="00B042B6" w:rsidP="00113626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Основна и специфична хистопатолошка </w:t>
            </w:r>
            <w:r w:rsidR="00113626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опрема. Лабораторијско посуђе. Рад са опасним материјама и безбедност при раду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4955" w:type="dxa"/>
          </w:tcPr>
          <w:p w14:paraId="011BAE46" w14:textId="77777777" w:rsidR="00113626" w:rsidRPr="008332E5" w:rsidRDefault="00B042B6" w:rsidP="00113626">
            <w:pPr>
              <w:rPr>
                <w:rFonts w:asciiTheme="majorHAnsi" w:hAnsiTheme="majorHAnsi"/>
                <w:sz w:val="22"/>
                <w:szCs w:val="22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Ознаке за извођење протокола,</w:t>
            </w:r>
            <w:r w:rsidR="00113626"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налепнице и оловке за 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обележавање узорака. </w:t>
            </w:r>
            <w:r>
              <w:rPr>
                <w:rFonts w:asciiTheme="majorHAnsi" w:hAnsiTheme="majorHAnsi"/>
                <w:sz w:val="22"/>
                <w:szCs w:val="22"/>
              </w:rPr>
              <w:t>Л</w:t>
            </w:r>
            <w:r w:rsidR="00113626" w:rsidRPr="008332E5">
              <w:rPr>
                <w:rFonts w:asciiTheme="majorHAnsi" w:hAnsiTheme="majorHAnsi"/>
                <w:sz w:val="22"/>
                <w:szCs w:val="22"/>
              </w:rPr>
              <w:t xml:space="preserve">абораторијско посуђе. </w:t>
            </w:r>
          </w:p>
        </w:tc>
      </w:tr>
    </w:tbl>
    <w:p w14:paraId="04665E87" w14:textId="77777777" w:rsidR="00113626" w:rsidRPr="008332E5" w:rsidRDefault="00113626" w:rsidP="00113626">
      <w:pPr>
        <w:rPr>
          <w:rFonts w:asciiTheme="majorHAnsi" w:hAnsiTheme="majorHAnsi"/>
          <w:sz w:val="22"/>
          <w:szCs w:val="22"/>
        </w:rPr>
      </w:pPr>
    </w:p>
    <w:p w14:paraId="66450BF0" w14:textId="2B9D336D" w:rsidR="00CE1E07" w:rsidRPr="000E4C56" w:rsidRDefault="00CE1E07" w:rsidP="00CE1E07">
      <w:pPr>
        <w:rPr>
          <w:rFonts w:asciiTheme="majorHAnsi" w:hAnsiTheme="majorHAnsi"/>
          <w:b/>
          <w:bCs/>
          <w:sz w:val="32"/>
          <w:szCs w:val="32"/>
          <w:lang w:val="ru-RU"/>
        </w:rPr>
      </w:pPr>
      <w:r w:rsidRPr="000E4C56">
        <w:rPr>
          <w:rFonts w:asciiTheme="majorHAnsi" w:hAnsiTheme="majorHAnsi"/>
          <w:b/>
          <w:bCs/>
          <w:sz w:val="32"/>
          <w:szCs w:val="32"/>
          <w:lang w:val="ru-RU"/>
        </w:rPr>
        <w:t xml:space="preserve"> </w:t>
      </w:r>
    </w:p>
    <w:p w14:paraId="79355E0A" w14:textId="3A5F8312" w:rsidR="00A67C83" w:rsidRPr="000E4C56" w:rsidRDefault="00A67C83" w:rsidP="000E4C56">
      <w:pPr>
        <w:jc w:val="center"/>
        <w:rPr>
          <w:rFonts w:asciiTheme="majorHAnsi" w:hAnsiTheme="majorHAnsi"/>
          <w:b/>
          <w:bCs/>
          <w:sz w:val="32"/>
          <w:szCs w:val="32"/>
          <w:lang w:val="ru-RU"/>
        </w:rPr>
        <w:sectPr w:rsidR="00A67C83" w:rsidRPr="000E4C56" w:rsidSect="000304DC">
          <w:pgSz w:w="11907" w:h="16840" w:code="9"/>
          <w:pgMar w:top="567" w:right="567" w:bottom="567" w:left="1418" w:header="720" w:footer="720" w:gutter="0"/>
          <w:cols w:space="720"/>
        </w:sectPr>
      </w:pPr>
    </w:p>
    <w:p w14:paraId="0F659594" w14:textId="77777777" w:rsidR="00421FC5" w:rsidRPr="00A67C83" w:rsidRDefault="00421FC5" w:rsidP="007540D2">
      <w:pPr>
        <w:spacing w:before="18"/>
        <w:ind w:left="6174" w:firstLine="306"/>
        <w:rPr>
          <w:rFonts w:asciiTheme="majorHAnsi" w:hAnsiTheme="majorHAnsi"/>
          <w:sz w:val="22"/>
          <w:szCs w:val="22"/>
          <w:lang w:val="ru-RU"/>
        </w:rPr>
      </w:pPr>
    </w:p>
    <w:p w14:paraId="472810A1" w14:textId="77777777" w:rsidR="00421FC5" w:rsidRPr="00A67C83" w:rsidRDefault="00421FC5">
      <w:pPr>
        <w:spacing w:before="17" w:line="220" w:lineRule="exact"/>
        <w:rPr>
          <w:rFonts w:asciiTheme="majorHAnsi" w:hAnsiTheme="majorHAnsi"/>
          <w:sz w:val="22"/>
          <w:szCs w:val="22"/>
          <w:lang w:val="ru-RU"/>
        </w:rPr>
      </w:pPr>
    </w:p>
    <w:tbl>
      <w:tblPr>
        <w:tblW w:w="1592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483"/>
        <w:gridCol w:w="6"/>
        <w:gridCol w:w="1252"/>
        <w:gridCol w:w="6"/>
        <w:gridCol w:w="8628"/>
        <w:gridCol w:w="8"/>
        <w:gridCol w:w="4534"/>
        <w:gridCol w:w="6"/>
      </w:tblGrid>
      <w:tr w:rsidR="00A67C83" w:rsidRPr="000E4C56" w14:paraId="360BDDBE" w14:textId="77777777" w:rsidTr="00A67C83">
        <w:trPr>
          <w:gridBefore w:val="1"/>
          <w:wBefore w:w="6" w:type="dxa"/>
          <w:cantSplit/>
          <w:trHeight w:hRule="exact" w:val="454"/>
          <w:tblHeader/>
        </w:trPr>
        <w:tc>
          <w:tcPr>
            <w:tcW w:w="15923" w:type="dxa"/>
            <w:gridSpan w:val="8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12BD5D" w14:textId="77777777" w:rsidR="00A67C83" w:rsidRPr="00A67C83" w:rsidRDefault="00A67C83" w:rsidP="00A67C83">
            <w:pPr>
              <w:jc w:val="center"/>
              <w:rPr>
                <w:sz w:val="28"/>
                <w:szCs w:val="28"/>
                <w:lang w:val="ru-RU"/>
              </w:rPr>
            </w:pPr>
            <w:r w:rsidRPr="00A67C83">
              <w:rPr>
                <w:b/>
                <w:sz w:val="28"/>
                <w:szCs w:val="28"/>
                <w:lang w:val="ru-RU"/>
              </w:rPr>
              <w:t>РА</w:t>
            </w:r>
            <w:r w:rsidRPr="00A67C83">
              <w:rPr>
                <w:b/>
                <w:spacing w:val="1"/>
                <w:sz w:val="28"/>
                <w:szCs w:val="28"/>
                <w:lang w:val="ru-RU"/>
              </w:rPr>
              <w:t>С</w:t>
            </w:r>
            <w:r w:rsidRPr="00A67C83">
              <w:rPr>
                <w:b/>
                <w:spacing w:val="-1"/>
                <w:sz w:val="28"/>
                <w:szCs w:val="28"/>
                <w:lang w:val="ru-RU"/>
              </w:rPr>
              <w:t>П</w:t>
            </w:r>
            <w:r w:rsidRPr="00A67C83">
              <w:rPr>
                <w:b/>
                <w:spacing w:val="1"/>
                <w:sz w:val="28"/>
                <w:szCs w:val="28"/>
                <w:lang w:val="ru-RU"/>
              </w:rPr>
              <w:t>О</w:t>
            </w:r>
            <w:r w:rsidRPr="00A67C83">
              <w:rPr>
                <w:b/>
                <w:sz w:val="28"/>
                <w:szCs w:val="28"/>
                <w:lang w:val="ru-RU"/>
              </w:rPr>
              <w:t>РЕД</w:t>
            </w:r>
            <w:r w:rsidRPr="00A67C83">
              <w:rPr>
                <w:b/>
                <w:spacing w:val="-16"/>
                <w:sz w:val="28"/>
                <w:szCs w:val="28"/>
                <w:lang w:val="ru-RU"/>
              </w:rPr>
              <w:t xml:space="preserve"> </w:t>
            </w:r>
            <w:r w:rsidRPr="00A67C83">
              <w:rPr>
                <w:b/>
                <w:spacing w:val="-1"/>
                <w:sz w:val="28"/>
                <w:szCs w:val="28"/>
                <w:lang w:val="ru-RU"/>
              </w:rPr>
              <w:t>Н</w:t>
            </w:r>
            <w:r w:rsidRPr="00A67C83">
              <w:rPr>
                <w:b/>
                <w:spacing w:val="2"/>
                <w:sz w:val="28"/>
                <w:szCs w:val="28"/>
                <w:lang w:val="ru-RU"/>
              </w:rPr>
              <w:t>А</w:t>
            </w:r>
            <w:r w:rsidRPr="00A67C83">
              <w:rPr>
                <w:b/>
                <w:sz w:val="28"/>
                <w:szCs w:val="28"/>
                <w:lang w:val="ru-RU"/>
              </w:rPr>
              <w:t>СТА</w:t>
            </w:r>
            <w:r w:rsidRPr="00A67C83">
              <w:rPr>
                <w:b/>
                <w:spacing w:val="1"/>
                <w:sz w:val="28"/>
                <w:szCs w:val="28"/>
                <w:lang w:val="ru-RU"/>
              </w:rPr>
              <w:t>В</w:t>
            </w:r>
            <w:r w:rsidRPr="00A67C83">
              <w:rPr>
                <w:b/>
                <w:sz w:val="28"/>
                <w:szCs w:val="28"/>
                <w:lang w:val="ru-RU"/>
              </w:rPr>
              <w:t>Е</w:t>
            </w:r>
            <w:r w:rsidRPr="00A67C83">
              <w:rPr>
                <w:b/>
                <w:spacing w:val="-16"/>
                <w:sz w:val="28"/>
                <w:szCs w:val="28"/>
                <w:lang w:val="ru-RU"/>
              </w:rPr>
              <w:t xml:space="preserve"> </w:t>
            </w:r>
            <w:r w:rsidRPr="00A67C83">
              <w:rPr>
                <w:b/>
                <w:spacing w:val="-16"/>
                <w:sz w:val="28"/>
                <w:szCs w:val="28"/>
              </w:rPr>
              <w:t xml:space="preserve">ИЗ ПРЕДМЕТА </w:t>
            </w:r>
            <w:r w:rsidRPr="00A67C83">
              <w:rPr>
                <w:b/>
                <w:bCs/>
                <w:sz w:val="28"/>
                <w:szCs w:val="28"/>
                <w:lang w:val="sr-Cyrl-CS"/>
              </w:rPr>
              <w:t>ОСНОВИ ХИСТОЛОШКИХ И ПАТОХИСТОЛОШКИХ ТЕХНИКА</w:t>
            </w:r>
          </w:p>
          <w:p w14:paraId="54F7808F" w14:textId="77777777" w:rsidR="00A67C83" w:rsidRPr="00A67C83" w:rsidRDefault="00A67C83" w:rsidP="00A67C83">
            <w:pPr>
              <w:ind w:left="1627" w:right="1623"/>
              <w:jc w:val="center"/>
              <w:rPr>
                <w:rFonts w:asciiTheme="majorHAnsi" w:hAnsiTheme="majorHAnsi"/>
                <w:b/>
                <w:spacing w:val="1"/>
                <w:sz w:val="22"/>
                <w:szCs w:val="22"/>
                <w:lang w:val="ru-RU"/>
              </w:rPr>
            </w:pPr>
          </w:p>
        </w:tc>
      </w:tr>
      <w:tr w:rsidR="00421FC5" w:rsidRPr="008332E5" w14:paraId="017ABDC7" w14:textId="77777777" w:rsidTr="00660BE3">
        <w:trPr>
          <w:gridBefore w:val="1"/>
          <w:wBefore w:w="6" w:type="dxa"/>
          <w:cantSplit/>
          <w:trHeight w:hRule="exact" w:val="454"/>
          <w:tblHeader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469C2B" w14:textId="77777777" w:rsidR="00421FC5" w:rsidRPr="008332E5" w:rsidRDefault="00C54AAE" w:rsidP="00A67C83">
            <w:pPr>
              <w:ind w:left="348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д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ља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FE1BE71" w14:textId="77777777" w:rsidR="00421FC5" w:rsidRPr="008332E5" w:rsidRDefault="00C54AAE" w:rsidP="00A67C83">
            <w:pPr>
              <w:ind w:left="386" w:right="3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т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ип</w:t>
            </w:r>
          </w:p>
        </w:tc>
        <w:tc>
          <w:tcPr>
            <w:tcW w:w="862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253BDF6" w14:textId="77777777" w:rsidR="00421FC5" w:rsidRPr="008332E5" w:rsidRDefault="00C54AAE" w:rsidP="00A67C83">
            <w:pPr>
              <w:ind w:left="2906" w:right="290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Наз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в м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тод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к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 xml:space="preserve"> 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ј</w:t>
            </w:r>
            <w:r w:rsidRPr="008332E5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е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диниц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е</w:t>
            </w:r>
          </w:p>
        </w:tc>
        <w:tc>
          <w:tcPr>
            <w:tcW w:w="4548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1AB3E1D" w14:textId="77777777" w:rsidR="00421FC5" w:rsidRPr="008332E5" w:rsidRDefault="00C54AAE" w:rsidP="00A67C83">
            <w:pPr>
              <w:ind w:left="1627" w:right="162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Н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с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тавн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к</w:t>
            </w:r>
          </w:p>
        </w:tc>
      </w:tr>
      <w:tr w:rsidR="00421FC5" w:rsidRPr="00DB6048" w14:paraId="1452B69F" w14:textId="77777777" w:rsidTr="00660BE3">
        <w:trPr>
          <w:gridBefore w:val="1"/>
          <w:wBefore w:w="6" w:type="dxa"/>
          <w:cantSplit/>
          <w:trHeight w:hRule="exact" w:val="73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F1A3D" w14:textId="77777777" w:rsidR="00421FC5" w:rsidRPr="008332E5" w:rsidRDefault="00421FC5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02E70AE" w14:textId="77777777" w:rsidR="00421FC5" w:rsidRPr="00DB6048" w:rsidRDefault="00C54AAE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56BF8" w14:textId="77777777" w:rsidR="00421FC5" w:rsidRPr="00DB6048" w:rsidRDefault="00421FC5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52C021A" w14:textId="77777777" w:rsidR="00421FC5" w:rsidRPr="00DB6048" w:rsidRDefault="00C54AAE" w:rsidP="00A67C8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986B2" w14:textId="77777777" w:rsidR="00421FC5" w:rsidRPr="00DB6048" w:rsidRDefault="002F3C45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МЕТОДЕ ЗА ПОСМАТРАЊЕ ЋЕЛИЈА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1400B" w14:textId="77777777" w:rsidR="00421FC5" w:rsidRPr="00660BE3" w:rsidRDefault="0061144E" w:rsidP="00660BE3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  <w:r w:rsidRPr="00660BE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660BE3" w:rsidRPr="00660BE3">
              <w:rPr>
                <w:sz w:val="16"/>
                <w:szCs w:val="16"/>
              </w:rPr>
              <w:t>Проф. др Слободанка Митровић; Проф. др Весна Станковић; Проф. др Милица Мијовић; Доц. др Милена Вулетић; Доц. др Далибор Јовановић;</w:t>
            </w:r>
            <w:r w:rsidR="00660BE3" w:rsidRPr="00660BE3">
              <w:rPr>
                <w:spacing w:val="-6"/>
                <w:sz w:val="16"/>
                <w:szCs w:val="16"/>
              </w:rPr>
              <w:t xml:space="preserve"> </w:t>
            </w:r>
            <w:r w:rsidR="00660BE3" w:rsidRPr="00660BE3">
              <w:rPr>
                <w:sz w:val="16"/>
                <w:szCs w:val="16"/>
                <w:lang w:val="ru-RU"/>
              </w:rPr>
              <w:t>др</w:t>
            </w:r>
            <w:r w:rsidR="00660BE3" w:rsidRPr="00660BE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="00660BE3" w:rsidRPr="00660BE3">
              <w:rPr>
                <w:sz w:val="16"/>
                <w:szCs w:val="16"/>
                <w:lang w:val="ru-RU"/>
              </w:rPr>
              <w:t>Ми</w:t>
            </w:r>
            <w:r w:rsidR="00660BE3" w:rsidRPr="00660BE3">
              <w:rPr>
                <w:spacing w:val="-1"/>
                <w:sz w:val="16"/>
                <w:szCs w:val="16"/>
                <w:lang w:val="ru-RU"/>
              </w:rPr>
              <w:t>л</w:t>
            </w:r>
            <w:r w:rsidR="00660BE3" w:rsidRPr="00660BE3">
              <w:rPr>
                <w:spacing w:val="3"/>
                <w:sz w:val="16"/>
                <w:szCs w:val="16"/>
                <w:lang w:val="ru-RU"/>
              </w:rPr>
              <w:t>е</w:t>
            </w:r>
            <w:r w:rsidR="00660BE3" w:rsidRPr="00660BE3">
              <w:rPr>
                <w:spacing w:val="-1"/>
                <w:sz w:val="16"/>
                <w:szCs w:val="16"/>
                <w:lang w:val="ru-RU"/>
              </w:rPr>
              <w:t>н</w:t>
            </w:r>
            <w:r w:rsidR="00660BE3" w:rsidRPr="00660BE3">
              <w:rPr>
                <w:sz w:val="16"/>
                <w:szCs w:val="16"/>
                <w:lang w:val="ru-RU"/>
              </w:rPr>
              <w:t>а</w:t>
            </w:r>
            <w:r w:rsidR="00660BE3" w:rsidRPr="00660BE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="00660BE3" w:rsidRPr="00660BE3">
              <w:rPr>
                <w:sz w:val="16"/>
                <w:szCs w:val="16"/>
                <w:lang w:val="ru-RU"/>
              </w:rPr>
              <w:t>И</w:t>
            </w:r>
            <w:r w:rsidR="00660BE3" w:rsidRPr="00660BE3">
              <w:rPr>
                <w:spacing w:val="1"/>
                <w:sz w:val="16"/>
                <w:szCs w:val="16"/>
                <w:lang w:val="ru-RU"/>
              </w:rPr>
              <w:t>л</w:t>
            </w:r>
            <w:r w:rsidR="00660BE3" w:rsidRPr="00660BE3">
              <w:rPr>
                <w:spacing w:val="-1"/>
                <w:sz w:val="16"/>
                <w:szCs w:val="16"/>
                <w:lang w:val="ru-RU"/>
              </w:rPr>
              <w:t>и</w:t>
            </w:r>
            <w:r w:rsidR="00660BE3" w:rsidRPr="00660BE3">
              <w:rPr>
                <w:sz w:val="16"/>
                <w:szCs w:val="16"/>
                <w:lang w:val="ru-RU"/>
              </w:rPr>
              <w:t>ћ</w:t>
            </w:r>
          </w:p>
        </w:tc>
      </w:tr>
      <w:tr w:rsidR="00421FC5" w:rsidRPr="00DB6048" w14:paraId="2E64DE6C" w14:textId="77777777" w:rsidTr="00660BE3">
        <w:trPr>
          <w:gridBefore w:val="1"/>
          <w:wBefore w:w="6" w:type="dxa"/>
          <w:cantSplit/>
          <w:trHeight w:hRule="exact" w:val="577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4B652" w14:textId="77777777" w:rsidR="00421FC5" w:rsidRPr="00DB6048" w:rsidRDefault="00421FC5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434959" w14:textId="77777777" w:rsidR="00421FC5" w:rsidRPr="00DB6048" w:rsidRDefault="00C54AAE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1A1D6" w14:textId="77777777" w:rsidR="00421FC5" w:rsidRPr="00DB6048" w:rsidRDefault="00421FC5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98A8C06" w14:textId="77777777" w:rsidR="00421FC5" w:rsidRPr="00DB6048" w:rsidRDefault="00C54AAE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A90A1" w14:textId="77777777" w:rsidR="00421FC5" w:rsidRPr="00A67C83" w:rsidRDefault="003F1496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Упознавање са светлосним микроскопом и микроскопирање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B5125" w14:textId="77777777" w:rsidR="00421FC5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143073">
              <w:rPr>
                <w:spacing w:val="-2"/>
                <w:sz w:val="16"/>
                <w:szCs w:val="16"/>
              </w:rPr>
              <w:t>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z w:val="16"/>
                <w:szCs w:val="16"/>
              </w:rPr>
              <w:t>Сло</w:t>
            </w:r>
            <w:r w:rsidRPr="00143073">
              <w:rPr>
                <w:spacing w:val="-2"/>
                <w:sz w:val="16"/>
                <w:szCs w:val="16"/>
              </w:rPr>
              <w:t>б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pacing w:val="-3"/>
                <w:sz w:val="16"/>
                <w:szCs w:val="16"/>
              </w:rPr>
              <w:t>а</w:t>
            </w:r>
            <w:r w:rsidRPr="00143073">
              <w:rPr>
                <w:spacing w:val="3"/>
                <w:sz w:val="16"/>
                <w:szCs w:val="16"/>
              </w:rPr>
              <w:t>н</w:t>
            </w:r>
            <w:r w:rsidRPr="00143073">
              <w:rPr>
                <w:spacing w:val="-7"/>
                <w:sz w:val="16"/>
                <w:szCs w:val="16"/>
              </w:rPr>
              <w:t>к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-8"/>
                <w:sz w:val="16"/>
                <w:szCs w:val="16"/>
              </w:rPr>
              <w:t xml:space="preserve"> </w:t>
            </w:r>
            <w:r w:rsidRPr="00143073">
              <w:rPr>
                <w:spacing w:val="-1"/>
                <w:sz w:val="16"/>
                <w:szCs w:val="16"/>
              </w:rPr>
              <w:t>М</w:t>
            </w:r>
            <w:r w:rsidRPr="00143073">
              <w:rPr>
                <w:spacing w:val="3"/>
                <w:sz w:val="16"/>
                <w:szCs w:val="16"/>
              </w:rPr>
              <w:t>и</w:t>
            </w:r>
            <w:r w:rsidRPr="00143073">
              <w:rPr>
                <w:spacing w:val="-2"/>
                <w:sz w:val="16"/>
                <w:szCs w:val="16"/>
              </w:rPr>
              <w:t>т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9"/>
                <w:sz w:val="16"/>
                <w:szCs w:val="16"/>
              </w:rPr>
              <w:t>в</w:t>
            </w:r>
            <w:r w:rsidRPr="00143073">
              <w:rPr>
                <w:spacing w:val="3"/>
                <w:sz w:val="16"/>
                <w:szCs w:val="16"/>
              </w:rPr>
              <w:t>ић</w:t>
            </w:r>
            <w:r w:rsidRPr="00143073">
              <w:rPr>
                <w:spacing w:val="-2"/>
                <w:sz w:val="16"/>
                <w:szCs w:val="16"/>
              </w:rPr>
              <w:t>; 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>В</w:t>
            </w:r>
            <w:r w:rsidRPr="00143073">
              <w:rPr>
                <w:spacing w:val="-3"/>
                <w:sz w:val="16"/>
                <w:szCs w:val="16"/>
              </w:rPr>
              <w:t>ес</w:t>
            </w:r>
            <w:r w:rsidRPr="00143073">
              <w:rPr>
                <w:spacing w:val="3"/>
                <w:sz w:val="16"/>
                <w:szCs w:val="16"/>
              </w:rPr>
              <w:t>н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z w:val="16"/>
                <w:szCs w:val="16"/>
              </w:rPr>
              <w:t>С</w:t>
            </w:r>
            <w:r w:rsidRPr="00143073">
              <w:rPr>
                <w:spacing w:val="-2"/>
                <w:sz w:val="16"/>
                <w:szCs w:val="16"/>
              </w:rPr>
              <w:t>т</w:t>
            </w:r>
            <w:r w:rsidRPr="00143073">
              <w:rPr>
                <w:spacing w:val="-3"/>
                <w:w w:val="101"/>
                <w:sz w:val="16"/>
                <w:szCs w:val="16"/>
              </w:rPr>
              <w:t>а</w:t>
            </w:r>
            <w:r w:rsidRPr="00143073">
              <w:rPr>
                <w:spacing w:val="-2"/>
                <w:sz w:val="16"/>
                <w:szCs w:val="16"/>
              </w:rPr>
              <w:t>н</w:t>
            </w:r>
            <w:r w:rsidRPr="00143073">
              <w:rPr>
                <w:spacing w:val="-2"/>
                <w:w w:val="101"/>
                <w:sz w:val="16"/>
                <w:szCs w:val="16"/>
              </w:rPr>
              <w:t>к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1"/>
                <w:sz w:val="16"/>
                <w:szCs w:val="16"/>
              </w:rPr>
              <w:t>в</w:t>
            </w:r>
            <w:r w:rsidRPr="00143073">
              <w:rPr>
                <w:spacing w:val="3"/>
                <w:sz w:val="16"/>
                <w:szCs w:val="16"/>
              </w:rPr>
              <w:t xml:space="preserve">ић; </w:t>
            </w:r>
            <w:r w:rsidRPr="00143073">
              <w:rPr>
                <w:spacing w:val="-2"/>
                <w:sz w:val="16"/>
                <w:szCs w:val="16"/>
              </w:rPr>
              <w:t>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3"/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143073">
              <w:rPr>
                <w:spacing w:val="1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ц</w:t>
            </w:r>
            <w:r w:rsidRPr="00143073">
              <w:rPr>
                <w:sz w:val="16"/>
                <w:szCs w:val="16"/>
              </w:rPr>
              <w:t>.</w:t>
            </w:r>
            <w:r w:rsidRPr="00143073">
              <w:rPr>
                <w:spacing w:val="1"/>
                <w:sz w:val="16"/>
                <w:szCs w:val="16"/>
              </w:rPr>
              <w:t xml:space="preserve">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pacing w:val="-6"/>
                <w:sz w:val="16"/>
                <w:szCs w:val="16"/>
              </w:rPr>
              <w:t>М</w:t>
            </w:r>
            <w:r w:rsidRPr="00143073">
              <w:rPr>
                <w:spacing w:val="2"/>
                <w:sz w:val="16"/>
                <w:szCs w:val="16"/>
              </w:rPr>
              <w:t>и</w:t>
            </w:r>
            <w:r w:rsidRPr="00143073">
              <w:rPr>
                <w:sz w:val="16"/>
                <w:szCs w:val="16"/>
              </w:rPr>
              <w:t>л</w:t>
            </w:r>
            <w:r w:rsidRPr="00143073">
              <w:rPr>
                <w:spacing w:val="-3"/>
                <w:sz w:val="16"/>
                <w:szCs w:val="16"/>
              </w:rPr>
              <w:t>е</w:t>
            </w:r>
            <w:r w:rsidRPr="00143073">
              <w:rPr>
                <w:spacing w:val="-2"/>
                <w:sz w:val="16"/>
                <w:szCs w:val="16"/>
              </w:rPr>
              <w:t>н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5"/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>В</w:t>
            </w:r>
            <w:r w:rsidRPr="00143073">
              <w:rPr>
                <w:sz w:val="16"/>
                <w:szCs w:val="16"/>
              </w:rPr>
              <w:t>ул</w:t>
            </w:r>
            <w:r w:rsidRPr="00143073">
              <w:rPr>
                <w:spacing w:val="2"/>
                <w:sz w:val="16"/>
                <w:szCs w:val="16"/>
              </w:rPr>
              <w:t>е</w:t>
            </w:r>
            <w:r w:rsidRPr="00143073">
              <w:rPr>
                <w:spacing w:val="-6"/>
                <w:sz w:val="16"/>
                <w:szCs w:val="16"/>
              </w:rPr>
              <w:t>т</w:t>
            </w:r>
            <w:r w:rsidRPr="00143073">
              <w:rPr>
                <w:spacing w:val="2"/>
                <w:sz w:val="16"/>
                <w:szCs w:val="16"/>
              </w:rPr>
              <w:t>и</w:t>
            </w:r>
            <w:r w:rsidRPr="00143073">
              <w:rPr>
                <w:sz w:val="16"/>
                <w:szCs w:val="16"/>
              </w:rPr>
              <w:t xml:space="preserve">ћ; </w:t>
            </w:r>
            <w:r w:rsidRPr="00143073">
              <w:rPr>
                <w:spacing w:val="1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ц</w:t>
            </w:r>
            <w:r w:rsidRPr="00143073">
              <w:rPr>
                <w:sz w:val="16"/>
                <w:szCs w:val="16"/>
              </w:rPr>
              <w:t>.</w:t>
            </w:r>
            <w:r w:rsidRPr="00143073">
              <w:rPr>
                <w:spacing w:val="1"/>
                <w:sz w:val="16"/>
                <w:szCs w:val="16"/>
              </w:rPr>
              <w:t xml:space="preserve">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pacing w:val="-6"/>
                <w:sz w:val="16"/>
                <w:szCs w:val="16"/>
              </w:rPr>
              <w:t>Далибор Јовановић</w:t>
            </w:r>
            <w:r>
              <w:rPr>
                <w:spacing w:val="-6"/>
                <w:sz w:val="16"/>
                <w:szCs w:val="16"/>
              </w:rPr>
              <w:t xml:space="preserve">; </w:t>
            </w:r>
            <w:r w:rsidRPr="00143073">
              <w:rPr>
                <w:sz w:val="16"/>
                <w:szCs w:val="16"/>
                <w:lang w:val="ru-RU"/>
              </w:rPr>
              <w:t>др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143073">
              <w:rPr>
                <w:sz w:val="16"/>
                <w:szCs w:val="16"/>
                <w:lang w:val="ru-RU"/>
              </w:rPr>
              <w:t>Ми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л</w:t>
            </w:r>
            <w:r w:rsidRPr="00143073">
              <w:rPr>
                <w:spacing w:val="3"/>
                <w:sz w:val="16"/>
                <w:szCs w:val="16"/>
                <w:lang w:val="ru-RU"/>
              </w:rPr>
              <w:t>е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н</w:t>
            </w:r>
            <w:r w:rsidRPr="00143073">
              <w:rPr>
                <w:sz w:val="16"/>
                <w:szCs w:val="16"/>
                <w:lang w:val="ru-RU"/>
              </w:rPr>
              <w:t>а</w:t>
            </w:r>
            <w:r w:rsidRPr="001430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143073">
              <w:rPr>
                <w:sz w:val="16"/>
                <w:szCs w:val="16"/>
                <w:lang w:val="ru-RU"/>
              </w:rPr>
              <w:t>И</w:t>
            </w:r>
            <w:r w:rsidRPr="00143073">
              <w:rPr>
                <w:spacing w:val="1"/>
                <w:sz w:val="16"/>
                <w:szCs w:val="16"/>
                <w:lang w:val="ru-RU"/>
              </w:rPr>
              <w:t>л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и</w:t>
            </w:r>
            <w:r w:rsidRPr="00143073">
              <w:rPr>
                <w:sz w:val="16"/>
                <w:szCs w:val="16"/>
                <w:lang w:val="ru-RU"/>
              </w:rPr>
              <w:t>ћ</w:t>
            </w:r>
          </w:p>
        </w:tc>
      </w:tr>
      <w:tr w:rsidR="00421FC5" w:rsidRPr="00DB6048" w14:paraId="6C1CB2E1" w14:textId="77777777" w:rsidTr="00660BE3">
        <w:trPr>
          <w:gridBefore w:val="1"/>
          <w:wBefore w:w="6" w:type="dxa"/>
          <w:cantSplit/>
          <w:trHeight w:hRule="exact" w:val="578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590F3" w14:textId="77777777" w:rsidR="00421FC5" w:rsidRPr="00DB6048" w:rsidRDefault="00421FC5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686B190" w14:textId="77777777" w:rsidR="00421FC5" w:rsidRPr="00DB6048" w:rsidRDefault="00C54AAE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6C1BF" w14:textId="77777777" w:rsidR="00421FC5" w:rsidRPr="00DB6048" w:rsidRDefault="00421FC5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3538D75" w14:textId="77777777" w:rsidR="00421FC5" w:rsidRPr="00DB6048" w:rsidRDefault="00C54AAE" w:rsidP="00A67C8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6AFDF" w14:textId="77777777" w:rsidR="00421FC5" w:rsidRPr="00A67C83" w:rsidRDefault="00184F81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ПР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ЕМА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ТКИВА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З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 ПО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ПОД СВЕТЛОСНИМ МИК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К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ОПОМ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5ED47" w14:textId="77777777" w:rsidR="00421FC5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143073">
              <w:rPr>
                <w:spacing w:val="-2"/>
                <w:sz w:val="16"/>
                <w:szCs w:val="16"/>
              </w:rPr>
              <w:t>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z w:val="16"/>
                <w:szCs w:val="16"/>
              </w:rPr>
              <w:t>Сло</w:t>
            </w:r>
            <w:r w:rsidRPr="00143073">
              <w:rPr>
                <w:spacing w:val="-2"/>
                <w:sz w:val="16"/>
                <w:szCs w:val="16"/>
              </w:rPr>
              <w:t>б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pacing w:val="-3"/>
                <w:sz w:val="16"/>
                <w:szCs w:val="16"/>
              </w:rPr>
              <w:t>а</w:t>
            </w:r>
            <w:r w:rsidRPr="00143073">
              <w:rPr>
                <w:spacing w:val="3"/>
                <w:sz w:val="16"/>
                <w:szCs w:val="16"/>
              </w:rPr>
              <w:t>н</w:t>
            </w:r>
            <w:r w:rsidRPr="00143073">
              <w:rPr>
                <w:spacing w:val="-7"/>
                <w:sz w:val="16"/>
                <w:szCs w:val="16"/>
              </w:rPr>
              <w:t>к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-8"/>
                <w:sz w:val="16"/>
                <w:szCs w:val="16"/>
              </w:rPr>
              <w:t xml:space="preserve"> </w:t>
            </w:r>
            <w:r w:rsidRPr="00143073">
              <w:rPr>
                <w:spacing w:val="-1"/>
                <w:sz w:val="16"/>
                <w:szCs w:val="16"/>
              </w:rPr>
              <w:t>М</w:t>
            </w:r>
            <w:r w:rsidRPr="00143073">
              <w:rPr>
                <w:spacing w:val="3"/>
                <w:sz w:val="16"/>
                <w:szCs w:val="16"/>
              </w:rPr>
              <w:t>и</w:t>
            </w:r>
            <w:r w:rsidRPr="00143073">
              <w:rPr>
                <w:spacing w:val="-2"/>
                <w:sz w:val="16"/>
                <w:szCs w:val="16"/>
              </w:rPr>
              <w:t>т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9"/>
                <w:sz w:val="16"/>
                <w:szCs w:val="16"/>
              </w:rPr>
              <w:t>в</w:t>
            </w:r>
            <w:r w:rsidRPr="00143073">
              <w:rPr>
                <w:spacing w:val="3"/>
                <w:sz w:val="16"/>
                <w:szCs w:val="16"/>
              </w:rPr>
              <w:t>ић</w:t>
            </w:r>
            <w:r w:rsidRPr="00143073">
              <w:rPr>
                <w:spacing w:val="-2"/>
                <w:sz w:val="16"/>
                <w:szCs w:val="16"/>
              </w:rPr>
              <w:t>; 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>В</w:t>
            </w:r>
            <w:r w:rsidRPr="00143073">
              <w:rPr>
                <w:spacing w:val="-3"/>
                <w:sz w:val="16"/>
                <w:szCs w:val="16"/>
              </w:rPr>
              <w:t>ес</w:t>
            </w:r>
            <w:r w:rsidRPr="00143073">
              <w:rPr>
                <w:spacing w:val="3"/>
                <w:sz w:val="16"/>
                <w:szCs w:val="16"/>
              </w:rPr>
              <w:t>н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z w:val="16"/>
                <w:szCs w:val="16"/>
              </w:rPr>
              <w:t>С</w:t>
            </w:r>
            <w:r w:rsidRPr="00143073">
              <w:rPr>
                <w:spacing w:val="-2"/>
                <w:sz w:val="16"/>
                <w:szCs w:val="16"/>
              </w:rPr>
              <w:t>т</w:t>
            </w:r>
            <w:r w:rsidRPr="00143073">
              <w:rPr>
                <w:spacing w:val="-3"/>
                <w:w w:val="101"/>
                <w:sz w:val="16"/>
                <w:szCs w:val="16"/>
              </w:rPr>
              <w:t>а</w:t>
            </w:r>
            <w:r w:rsidRPr="00143073">
              <w:rPr>
                <w:spacing w:val="-2"/>
                <w:sz w:val="16"/>
                <w:szCs w:val="16"/>
              </w:rPr>
              <w:t>н</w:t>
            </w:r>
            <w:r w:rsidRPr="00143073">
              <w:rPr>
                <w:spacing w:val="-2"/>
                <w:w w:val="101"/>
                <w:sz w:val="16"/>
                <w:szCs w:val="16"/>
              </w:rPr>
              <w:t>к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1"/>
                <w:sz w:val="16"/>
                <w:szCs w:val="16"/>
              </w:rPr>
              <w:t>в</w:t>
            </w:r>
            <w:r w:rsidRPr="00143073">
              <w:rPr>
                <w:spacing w:val="3"/>
                <w:sz w:val="16"/>
                <w:szCs w:val="16"/>
              </w:rPr>
              <w:t xml:space="preserve">ић; </w:t>
            </w:r>
            <w:r w:rsidRPr="00143073">
              <w:rPr>
                <w:spacing w:val="-2"/>
                <w:sz w:val="16"/>
                <w:szCs w:val="16"/>
              </w:rPr>
              <w:t>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3"/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143073">
              <w:rPr>
                <w:spacing w:val="1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ц</w:t>
            </w:r>
            <w:r w:rsidRPr="00143073">
              <w:rPr>
                <w:sz w:val="16"/>
                <w:szCs w:val="16"/>
              </w:rPr>
              <w:t>.</w:t>
            </w:r>
            <w:r w:rsidRPr="00143073">
              <w:rPr>
                <w:spacing w:val="1"/>
                <w:sz w:val="16"/>
                <w:szCs w:val="16"/>
              </w:rPr>
              <w:t xml:space="preserve">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pacing w:val="-6"/>
                <w:sz w:val="16"/>
                <w:szCs w:val="16"/>
              </w:rPr>
              <w:t>М</w:t>
            </w:r>
            <w:r w:rsidRPr="00143073">
              <w:rPr>
                <w:spacing w:val="2"/>
                <w:sz w:val="16"/>
                <w:szCs w:val="16"/>
              </w:rPr>
              <w:t>и</w:t>
            </w:r>
            <w:r w:rsidRPr="00143073">
              <w:rPr>
                <w:sz w:val="16"/>
                <w:szCs w:val="16"/>
              </w:rPr>
              <w:t>л</w:t>
            </w:r>
            <w:r w:rsidRPr="00143073">
              <w:rPr>
                <w:spacing w:val="-3"/>
                <w:sz w:val="16"/>
                <w:szCs w:val="16"/>
              </w:rPr>
              <w:t>е</w:t>
            </w:r>
            <w:r w:rsidRPr="00143073">
              <w:rPr>
                <w:spacing w:val="-2"/>
                <w:sz w:val="16"/>
                <w:szCs w:val="16"/>
              </w:rPr>
              <w:t>н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5"/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>В</w:t>
            </w:r>
            <w:r w:rsidRPr="00143073">
              <w:rPr>
                <w:sz w:val="16"/>
                <w:szCs w:val="16"/>
              </w:rPr>
              <w:t>ул</w:t>
            </w:r>
            <w:r w:rsidRPr="00143073">
              <w:rPr>
                <w:spacing w:val="2"/>
                <w:sz w:val="16"/>
                <w:szCs w:val="16"/>
              </w:rPr>
              <w:t>е</w:t>
            </w:r>
            <w:r w:rsidRPr="00143073">
              <w:rPr>
                <w:spacing w:val="-6"/>
                <w:sz w:val="16"/>
                <w:szCs w:val="16"/>
              </w:rPr>
              <w:t>т</w:t>
            </w:r>
            <w:r w:rsidRPr="00143073">
              <w:rPr>
                <w:spacing w:val="2"/>
                <w:sz w:val="16"/>
                <w:szCs w:val="16"/>
              </w:rPr>
              <w:t>и</w:t>
            </w:r>
            <w:r w:rsidRPr="00143073">
              <w:rPr>
                <w:sz w:val="16"/>
                <w:szCs w:val="16"/>
              </w:rPr>
              <w:t xml:space="preserve">ћ; </w:t>
            </w:r>
            <w:r w:rsidRPr="00143073">
              <w:rPr>
                <w:spacing w:val="1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ц</w:t>
            </w:r>
            <w:r w:rsidRPr="00143073">
              <w:rPr>
                <w:sz w:val="16"/>
                <w:szCs w:val="16"/>
              </w:rPr>
              <w:t>.</w:t>
            </w:r>
            <w:r w:rsidRPr="00143073">
              <w:rPr>
                <w:spacing w:val="1"/>
                <w:sz w:val="16"/>
                <w:szCs w:val="16"/>
              </w:rPr>
              <w:t xml:space="preserve">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pacing w:val="-6"/>
                <w:sz w:val="16"/>
                <w:szCs w:val="16"/>
              </w:rPr>
              <w:t>Далибор Јовановић</w:t>
            </w:r>
            <w:r>
              <w:rPr>
                <w:spacing w:val="-6"/>
                <w:sz w:val="16"/>
                <w:szCs w:val="16"/>
              </w:rPr>
              <w:t xml:space="preserve">; </w:t>
            </w:r>
            <w:r w:rsidRPr="00143073">
              <w:rPr>
                <w:sz w:val="16"/>
                <w:szCs w:val="16"/>
                <w:lang w:val="ru-RU"/>
              </w:rPr>
              <w:t>др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143073">
              <w:rPr>
                <w:sz w:val="16"/>
                <w:szCs w:val="16"/>
                <w:lang w:val="ru-RU"/>
              </w:rPr>
              <w:t>Ми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л</w:t>
            </w:r>
            <w:r w:rsidRPr="00143073">
              <w:rPr>
                <w:spacing w:val="3"/>
                <w:sz w:val="16"/>
                <w:szCs w:val="16"/>
                <w:lang w:val="ru-RU"/>
              </w:rPr>
              <w:t>е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н</w:t>
            </w:r>
            <w:r w:rsidRPr="00143073">
              <w:rPr>
                <w:sz w:val="16"/>
                <w:szCs w:val="16"/>
                <w:lang w:val="ru-RU"/>
              </w:rPr>
              <w:t>а</w:t>
            </w:r>
            <w:r w:rsidRPr="001430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143073">
              <w:rPr>
                <w:sz w:val="16"/>
                <w:szCs w:val="16"/>
                <w:lang w:val="ru-RU"/>
              </w:rPr>
              <w:t>И</w:t>
            </w:r>
            <w:r w:rsidRPr="00143073">
              <w:rPr>
                <w:spacing w:val="1"/>
                <w:sz w:val="16"/>
                <w:szCs w:val="16"/>
                <w:lang w:val="ru-RU"/>
              </w:rPr>
              <w:t>л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и</w:t>
            </w:r>
            <w:r w:rsidRPr="00143073">
              <w:rPr>
                <w:sz w:val="16"/>
                <w:szCs w:val="16"/>
                <w:lang w:val="ru-RU"/>
              </w:rPr>
              <w:t>ћ</w:t>
            </w:r>
          </w:p>
        </w:tc>
      </w:tr>
      <w:tr w:rsidR="00421FC5" w:rsidRPr="00DB6048" w14:paraId="175B2FAB" w14:textId="77777777" w:rsidTr="00660BE3">
        <w:trPr>
          <w:gridBefore w:val="1"/>
          <w:wBefore w:w="6" w:type="dxa"/>
          <w:cantSplit/>
          <w:trHeight w:hRule="exact" w:val="576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745C5" w14:textId="77777777" w:rsidR="00421FC5" w:rsidRPr="00DB6048" w:rsidRDefault="00421FC5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60C5CED" w14:textId="77777777" w:rsidR="00421FC5" w:rsidRPr="00DB6048" w:rsidRDefault="00C54AAE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5B913" w14:textId="77777777" w:rsidR="00421FC5" w:rsidRPr="00DB6048" w:rsidRDefault="00C54AAE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A0AF5" w14:textId="77777777" w:rsidR="00421FC5" w:rsidRPr="00DB6048" w:rsidRDefault="00184F81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 xml:space="preserve">Обрада ткивног материјала  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338EA" w14:textId="77777777" w:rsidR="00421FC5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143073">
              <w:rPr>
                <w:spacing w:val="-2"/>
                <w:sz w:val="16"/>
                <w:szCs w:val="16"/>
              </w:rPr>
              <w:t>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z w:val="16"/>
                <w:szCs w:val="16"/>
              </w:rPr>
              <w:t>Сло</w:t>
            </w:r>
            <w:r w:rsidRPr="00143073">
              <w:rPr>
                <w:spacing w:val="-2"/>
                <w:sz w:val="16"/>
                <w:szCs w:val="16"/>
              </w:rPr>
              <w:t>б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pacing w:val="-3"/>
                <w:sz w:val="16"/>
                <w:szCs w:val="16"/>
              </w:rPr>
              <w:t>а</w:t>
            </w:r>
            <w:r w:rsidRPr="00143073">
              <w:rPr>
                <w:spacing w:val="3"/>
                <w:sz w:val="16"/>
                <w:szCs w:val="16"/>
              </w:rPr>
              <w:t>н</w:t>
            </w:r>
            <w:r w:rsidRPr="00143073">
              <w:rPr>
                <w:spacing w:val="-7"/>
                <w:sz w:val="16"/>
                <w:szCs w:val="16"/>
              </w:rPr>
              <w:t>к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-8"/>
                <w:sz w:val="16"/>
                <w:szCs w:val="16"/>
              </w:rPr>
              <w:t xml:space="preserve"> </w:t>
            </w:r>
            <w:r w:rsidRPr="00143073">
              <w:rPr>
                <w:spacing w:val="-1"/>
                <w:sz w:val="16"/>
                <w:szCs w:val="16"/>
              </w:rPr>
              <w:t>М</w:t>
            </w:r>
            <w:r w:rsidRPr="00143073">
              <w:rPr>
                <w:spacing w:val="3"/>
                <w:sz w:val="16"/>
                <w:szCs w:val="16"/>
              </w:rPr>
              <w:t>и</w:t>
            </w:r>
            <w:r w:rsidRPr="00143073">
              <w:rPr>
                <w:spacing w:val="-2"/>
                <w:sz w:val="16"/>
                <w:szCs w:val="16"/>
              </w:rPr>
              <w:t>т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9"/>
                <w:sz w:val="16"/>
                <w:szCs w:val="16"/>
              </w:rPr>
              <w:t>в</w:t>
            </w:r>
            <w:r w:rsidRPr="00143073">
              <w:rPr>
                <w:spacing w:val="3"/>
                <w:sz w:val="16"/>
                <w:szCs w:val="16"/>
              </w:rPr>
              <w:t>ић</w:t>
            </w:r>
            <w:r w:rsidRPr="00143073">
              <w:rPr>
                <w:spacing w:val="-2"/>
                <w:sz w:val="16"/>
                <w:szCs w:val="16"/>
              </w:rPr>
              <w:t>; 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>В</w:t>
            </w:r>
            <w:r w:rsidRPr="00143073">
              <w:rPr>
                <w:spacing w:val="-3"/>
                <w:sz w:val="16"/>
                <w:szCs w:val="16"/>
              </w:rPr>
              <w:t>ес</w:t>
            </w:r>
            <w:r w:rsidRPr="00143073">
              <w:rPr>
                <w:spacing w:val="3"/>
                <w:sz w:val="16"/>
                <w:szCs w:val="16"/>
              </w:rPr>
              <w:t>н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z w:val="16"/>
                <w:szCs w:val="16"/>
              </w:rPr>
              <w:t>С</w:t>
            </w:r>
            <w:r w:rsidRPr="00143073">
              <w:rPr>
                <w:spacing w:val="-2"/>
                <w:sz w:val="16"/>
                <w:szCs w:val="16"/>
              </w:rPr>
              <w:t>т</w:t>
            </w:r>
            <w:r w:rsidRPr="00143073">
              <w:rPr>
                <w:spacing w:val="-3"/>
                <w:w w:val="101"/>
                <w:sz w:val="16"/>
                <w:szCs w:val="16"/>
              </w:rPr>
              <w:t>а</w:t>
            </w:r>
            <w:r w:rsidRPr="00143073">
              <w:rPr>
                <w:spacing w:val="-2"/>
                <w:sz w:val="16"/>
                <w:szCs w:val="16"/>
              </w:rPr>
              <w:t>н</w:t>
            </w:r>
            <w:r w:rsidRPr="00143073">
              <w:rPr>
                <w:spacing w:val="-2"/>
                <w:w w:val="101"/>
                <w:sz w:val="16"/>
                <w:szCs w:val="16"/>
              </w:rPr>
              <w:t>к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1"/>
                <w:sz w:val="16"/>
                <w:szCs w:val="16"/>
              </w:rPr>
              <w:t>в</w:t>
            </w:r>
            <w:r w:rsidRPr="00143073">
              <w:rPr>
                <w:spacing w:val="3"/>
                <w:sz w:val="16"/>
                <w:szCs w:val="16"/>
              </w:rPr>
              <w:t xml:space="preserve">ић; </w:t>
            </w:r>
            <w:r w:rsidRPr="00143073">
              <w:rPr>
                <w:spacing w:val="-2"/>
                <w:sz w:val="16"/>
                <w:szCs w:val="16"/>
              </w:rPr>
              <w:t>П</w:t>
            </w:r>
            <w:r w:rsidRPr="00143073">
              <w:rPr>
                <w:sz w:val="16"/>
                <w:szCs w:val="16"/>
              </w:rPr>
              <w:t>ро</w:t>
            </w:r>
            <w:r w:rsidRPr="00143073">
              <w:rPr>
                <w:spacing w:val="-1"/>
                <w:sz w:val="16"/>
                <w:szCs w:val="16"/>
              </w:rPr>
              <w:t>ф</w:t>
            </w:r>
            <w:r w:rsidRPr="00143073">
              <w:rPr>
                <w:sz w:val="16"/>
                <w:szCs w:val="16"/>
              </w:rPr>
              <w:t xml:space="preserve">.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3"/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143073">
              <w:rPr>
                <w:spacing w:val="1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ц</w:t>
            </w:r>
            <w:r w:rsidRPr="00143073">
              <w:rPr>
                <w:sz w:val="16"/>
                <w:szCs w:val="16"/>
              </w:rPr>
              <w:t>.</w:t>
            </w:r>
            <w:r w:rsidRPr="00143073">
              <w:rPr>
                <w:spacing w:val="1"/>
                <w:sz w:val="16"/>
                <w:szCs w:val="16"/>
              </w:rPr>
              <w:t xml:space="preserve">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pacing w:val="-6"/>
                <w:sz w:val="16"/>
                <w:szCs w:val="16"/>
              </w:rPr>
              <w:t>М</w:t>
            </w:r>
            <w:r w:rsidRPr="00143073">
              <w:rPr>
                <w:spacing w:val="2"/>
                <w:sz w:val="16"/>
                <w:szCs w:val="16"/>
              </w:rPr>
              <w:t>и</w:t>
            </w:r>
            <w:r w:rsidRPr="00143073">
              <w:rPr>
                <w:sz w:val="16"/>
                <w:szCs w:val="16"/>
              </w:rPr>
              <w:t>л</w:t>
            </w:r>
            <w:r w:rsidRPr="00143073">
              <w:rPr>
                <w:spacing w:val="-3"/>
                <w:sz w:val="16"/>
                <w:szCs w:val="16"/>
              </w:rPr>
              <w:t>е</w:t>
            </w:r>
            <w:r w:rsidRPr="00143073">
              <w:rPr>
                <w:spacing w:val="-2"/>
                <w:sz w:val="16"/>
                <w:szCs w:val="16"/>
              </w:rPr>
              <w:t>н</w:t>
            </w:r>
            <w:r w:rsidRPr="00143073">
              <w:rPr>
                <w:sz w:val="16"/>
                <w:szCs w:val="16"/>
              </w:rPr>
              <w:t>а</w:t>
            </w:r>
            <w:r w:rsidRPr="00143073">
              <w:rPr>
                <w:spacing w:val="5"/>
                <w:sz w:val="16"/>
                <w:szCs w:val="16"/>
              </w:rPr>
              <w:t xml:space="preserve"> </w:t>
            </w:r>
            <w:r w:rsidRPr="00143073">
              <w:rPr>
                <w:spacing w:val="-5"/>
                <w:sz w:val="16"/>
                <w:szCs w:val="16"/>
              </w:rPr>
              <w:t>В</w:t>
            </w:r>
            <w:r w:rsidRPr="00143073">
              <w:rPr>
                <w:sz w:val="16"/>
                <w:szCs w:val="16"/>
              </w:rPr>
              <w:t>ул</w:t>
            </w:r>
            <w:r w:rsidRPr="00143073">
              <w:rPr>
                <w:spacing w:val="2"/>
                <w:sz w:val="16"/>
                <w:szCs w:val="16"/>
              </w:rPr>
              <w:t>е</w:t>
            </w:r>
            <w:r w:rsidRPr="00143073">
              <w:rPr>
                <w:spacing w:val="-6"/>
                <w:sz w:val="16"/>
                <w:szCs w:val="16"/>
              </w:rPr>
              <w:t>т</w:t>
            </w:r>
            <w:r w:rsidRPr="00143073">
              <w:rPr>
                <w:spacing w:val="2"/>
                <w:sz w:val="16"/>
                <w:szCs w:val="16"/>
              </w:rPr>
              <w:t>и</w:t>
            </w:r>
            <w:r w:rsidRPr="00143073">
              <w:rPr>
                <w:sz w:val="16"/>
                <w:szCs w:val="16"/>
              </w:rPr>
              <w:t xml:space="preserve">ћ; </w:t>
            </w:r>
            <w:r w:rsidRPr="00143073">
              <w:rPr>
                <w:spacing w:val="1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о</w:t>
            </w:r>
            <w:r w:rsidRPr="00143073">
              <w:rPr>
                <w:spacing w:val="-2"/>
                <w:sz w:val="16"/>
                <w:szCs w:val="16"/>
              </w:rPr>
              <w:t>ц</w:t>
            </w:r>
            <w:r w:rsidRPr="00143073">
              <w:rPr>
                <w:sz w:val="16"/>
                <w:szCs w:val="16"/>
              </w:rPr>
              <w:t>.</w:t>
            </w:r>
            <w:r w:rsidRPr="00143073">
              <w:rPr>
                <w:spacing w:val="1"/>
                <w:sz w:val="16"/>
                <w:szCs w:val="16"/>
              </w:rPr>
              <w:t xml:space="preserve"> </w:t>
            </w:r>
            <w:r w:rsidRPr="00143073">
              <w:rPr>
                <w:spacing w:val="-2"/>
                <w:sz w:val="16"/>
                <w:szCs w:val="16"/>
              </w:rPr>
              <w:t>д</w:t>
            </w:r>
            <w:r w:rsidRPr="00143073">
              <w:rPr>
                <w:sz w:val="16"/>
                <w:szCs w:val="16"/>
              </w:rPr>
              <w:t>р</w:t>
            </w:r>
            <w:r w:rsidRPr="00143073">
              <w:rPr>
                <w:spacing w:val="-2"/>
                <w:sz w:val="16"/>
                <w:szCs w:val="16"/>
              </w:rPr>
              <w:t xml:space="preserve"> </w:t>
            </w:r>
            <w:r w:rsidRPr="00143073">
              <w:rPr>
                <w:spacing w:val="-6"/>
                <w:sz w:val="16"/>
                <w:szCs w:val="16"/>
              </w:rPr>
              <w:t>Далибор Јовановић</w:t>
            </w:r>
            <w:r>
              <w:rPr>
                <w:spacing w:val="-6"/>
                <w:sz w:val="16"/>
                <w:szCs w:val="16"/>
              </w:rPr>
              <w:t xml:space="preserve">; </w:t>
            </w:r>
            <w:r w:rsidRPr="00143073">
              <w:rPr>
                <w:sz w:val="16"/>
                <w:szCs w:val="16"/>
                <w:lang w:val="ru-RU"/>
              </w:rPr>
              <w:t>др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143073">
              <w:rPr>
                <w:sz w:val="16"/>
                <w:szCs w:val="16"/>
                <w:lang w:val="ru-RU"/>
              </w:rPr>
              <w:t>Ми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л</w:t>
            </w:r>
            <w:r w:rsidRPr="00143073">
              <w:rPr>
                <w:spacing w:val="3"/>
                <w:sz w:val="16"/>
                <w:szCs w:val="16"/>
                <w:lang w:val="ru-RU"/>
              </w:rPr>
              <w:t>е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н</w:t>
            </w:r>
            <w:r w:rsidRPr="00143073">
              <w:rPr>
                <w:sz w:val="16"/>
                <w:szCs w:val="16"/>
                <w:lang w:val="ru-RU"/>
              </w:rPr>
              <w:t>а</w:t>
            </w:r>
            <w:r w:rsidRPr="001430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143073">
              <w:rPr>
                <w:sz w:val="16"/>
                <w:szCs w:val="16"/>
                <w:lang w:val="ru-RU"/>
              </w:rPr>
              <w:t>И</w:t>
            </w:r>
            <w:r w:rsidRPr="00143073">
              <w:rPr>
                <w:spacing w:val="1"/>
                <w:sz w:val="16"/>
                <w:szCs w:val="16"/>
                <w:lang w:val="ru-RU"/>
              </w:rPr>
              <w:t>л</w:t>
            </w:r>
            <w:r w:rsidRPr="00143073">
              <w:rPr>
                <w:spacing w:val="-1"/>
                <w:sz w:val="16"/>
                <w:szCs w:val="16"/>
                <w:lang w:val="ru-RU"/>
              </w:rPr>
              <w:t>и</w:t>
            </w:r>
            <w:r w:rsidRPr="001430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2C09B7E6" w14:textId="77777777" w:rsidTr="00660BE3">
        <w:trPr>
          <w:gridBefore w:val="1"/>
          <w:wBefore w:w="6" w:type="dxa"/>
          <w:cantSplit/>
          <w:trHeight w:hRule="exact" w:val="576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0719D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535A3E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9DDEF" w14:textId="77777777" w:rsidR="00660BE3" w:rsidRPr="00DB6048" w:rsidRDefault="00660BE3" w:rsidP="00A67C8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3D265" w14:textId="77777777" w:rsidR="00660BE3" w:rsidRPr="00A67C83" w:rsidRDefault="00660BE3" w:rsidP="00A67C8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ПР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ЕМА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ТКИВА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З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 ПО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ПОД ЕЛЕКТРОНСКИМ МИК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К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ОПОМ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BDA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0999E41B" w14:textId="77777777" w:rsidTr="00660BE3">
        <w:trPr>
          <w:gridBefore w:val="1"/>
          <w:wBefore w:w="6" w:type="dxa"/>
          <w:cantSplit/>
          <w:trHeight w:hRule="exact" w:val="578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0B3E5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6621AA7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556EE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4AF45" w14:textId="77777777" w:rsidR="00660BE3" w:rsidRPr="00A67C83" w:rsidRDefault="00660BE3" w:rsidP="00A67C83">
            <w:pPr>
              <w:ind w:left="102"/>
              <w:rPr>
                <w:rFonts w:asciiTheme="majorHAnsi" w:eastAsia="Arial" w:hAnsiTheme="majorHAnsi" w:cs="Arial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Припрема ткивног материјала  за електронско микроскопирање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B67F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19DF3E68" w14:textId="77777777" w:rsidTr="00660BE3">
        <w:trPr>
          <w:gridBefore w:val="1"/>
          <w:wBefore w:w="6" w:type="dxa"/>
          <w:cantSplit/>
          <w:trHeight w:hRule="exact" w:val="689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09B99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0EE3AD6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40021" w14:textId="77777777" w:rsidR="00660BE3" w:rsidRPr="00DB6048" w:rsidRDefault="00660BE3" w:rsidP="00A67C8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5CA68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РЕАГЕНСИ ЗА СВЕТЛОСНУ МИКРОСКОПИЈУ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2B826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0109C699" w14:textId="77777777" w:rsidTr="00660BE3">
        <w:trPr>
          <w:gridBefore w:val="1"/>
          <w:wBefore w:w="6" w:type="dxa"/>
          <w:cantSplit/>
          <w:trHeight w:hRule="exact" w:val="69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9E2E4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3206C5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A610C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9ED05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Својства фиксатива, одабир фиксатива, општа правила за фиксацију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7C41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7C46C5D4" w14:textId="77777777" w:rsidTr="00660BE3">
        <w:trPr>
          <w:gridBefore w:val="1"/>
          <w:wBefore w:w="6" w:type="dxa"/>
          <w:cantSplit/>
          <w:trHeight w:hRule="exact" w:val="689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499B2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45931C3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6BAA9" w14:textId="77777777" w:rsidR="00660BE3" w:rsidRPr="00DB6048" w:rsidRDefault="00660BE3" w:rsidP="00A67C8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3E7C6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ОСОБИНЕ И НАЧИН ДЕЛОВАЊА ФИКСАТИВА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F4C80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0E4C56" w14:paraId="594F2127" w14:textId="77777777" w:rsidTr="00660BE3">
        <w:trPr>
          <w:gridBefore w:val="1"/>
          <w:wBefore w:w="6" w:type="dxa"/>
          <w:cantSplit/>
          <w:trHeight w:hRule="exact" w:val="622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05578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D7BB562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A53CF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DF28E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Средства за дехидратацију, материје за просветљавање (деалкохолизацију) ткива, медијуми за калупљење ткива.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20EF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38A59D47" w14:textId="77777777" w:rsidTr="00660BE3">
        <w:trPr>
          <w:gridBefore w:val="1"/>
          <w:wBefore w:w="6" w:type="dxa"/>
          <w:cantSplit/>
          <w:trHeight w:hRule="exact" w:val="576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7B513" w14:textId="77777777" w:rsidR="00660BE3" w:rsidRPr="00A67C83" w:rsidRDefault="00660BE3" w:rsidP="00A67C8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14:paraId="61AA86EC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6F096" w14:textId="77777777" w:rsidR="00660BE3" w:rsidRPr="00DB6048" w:rsidRDefault="00660BE3" w:rsidP="00A67C8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89710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МИКРОТОМИ, МИКРОТОМСКИ НОЖЕВИ И СЕЧЕЊЕ ПАРАФИНСКИХ БЛОКОВА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82239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6875659E" w14:textId="77777777" w:rsidTr="00660BE3">
        <w:trPr>
          <w:gridBefore w:val="1"/>
          <w:wBefore w:w="6" w:type="dxa"/>
          <w:cantSplit/>
          <w:trHeight w:hRule="exact" w:val="69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F8BF4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1F8F458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2B29A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AA799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„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Rocker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“ микротом, клизећи микротоми, ротациони микротом, микротом за смрзнуте резове</w:t>
            </w:r>
          </w:p>
        </w:tc>
        <w:tc>
          <w:tcPr>
            <w:tcW w:w="45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5067" w14:textId="77777777" w:rsidR="00660BE3" w:rsidRDefault="00660BE3"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Сло</w:t>
            </w:r>
            <w:r w:rsidRPr="009D06E8">
              <w:rPr>
                <w:spacing w:val="-2"/>
                <w:sz w:val="16"/>
                <w:szCs w:val="16"/>
              </w:rPr>
              <w:t>б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pacing w:val="-3"/>
                <w:sz w:val="16"/>
                <w:szCs w:val="16"/>
              </w:rPr>
              <w:t>а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pacing w:val="-7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8"/>
                <w:sz w:val="16"/>
                <w:szCs w:val="16"/>
              </w:rPr>
              <w:t xml:space="preserve"> </w:t>
            </w:r>
            <w:r w:rsidRPr="009D06E8">
              <w:rPr>
                <w:spacing w:val="-1"/>
                <w:sz w:val="16"/>
                <w:szCs w:val="16"/>
              </w:rPr>
              <w:t>М</w:t>
            </w:r>
            <w:r w:rsidRPr="009D06E8">
              <w:rPr>
                <w:spacing w:val="3"/>
                <w:sz w:val="16"/>
                <w:szCs w:val="16"/>
              </w:rPr>
              <w:t>и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9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>ић</w:t>
            </w:r>
            <w:r w:rsidRPr="009D06E8">
              <w:rPr>
                <w:spacing w:val="-2"/>
                <w:sz w:val="16"/>
                <w:szCs w:val="16"/>
              </w:rPr>
              <w:t>; 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 xml:space="preserve">р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pacing w:val="-3"/>
                <w:sz w:val="16"/>
                <w:szCs w:val="16"/>
              </w:rPr>
              <w:t>ес</w:t>
            </w:r>
            <w:r w:rsidRPr="009D06E8">
              <w:rPr>
                <w:spacing w:val="3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z w:val="16"/>
                <w:szCs w:val="16"/>
              </w:rPr>
              <w:t>С</w:t>
            </w:r>
            <w:r w:rsidRPr="009D06E8">
              <w:rPr>
                <w:spacing w:val="-2"/>
                <w:sz w:val="16"/>
                <w:szCs w:val="16"/>
              </w:rPr>
              <w:t>т</w:t>
            </w:r>
            <w:r w:rsidRPr="009D06E8">
              <w:rPr>
                <w:spacing w:val="-3"/>
                <w:w w:val="101"/>
                <w:sz w:val="16"/>
                <w:szCs w:val="16"/>
              </w:rPr>
              <w:t>а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pacing w:val="-2"/>
                <w:w w:val="101"/>
                <w:sz w:val="16"/>
                <w:szCs w:val="16"/>
              </w:rPr>
              <w:t>к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1"/>
                <w:sz w:val="16"/>
                <w:szCs w:val="16"/>
              </w:rPr>
              <w:t>в</w:t>
            </w:r>
            <w:r w:rsidRPr="009D06E8">
              <w:rPr>
                <w:spacing w:val="3"/>
                <w:sz w:val="16"/>
                <w:szCs w:val="16"/>
              </w:rPr>
              <w:t xml:space="preserve">ић; </w:t>
            </w:r>
            <w:r w:rsidRPr="009D06E8">
              <w:rPr>
                <w:spacing w:val="-2"/>
                <w:sz w:val="16"/>
                <w:szCs w:val="16"/>
              </w:rPr>
              <w:t>П</w:t>
            </w:r>
            <w:r w:rsidRPr="009D06E8">
              <w:rPr>
                <w:sz w:val="16"/>
                <w:szCs w:val="16"/>
              </w:rPr>
              <w:t>ро</w:t>
            </w:r>
            <w:r w:rsidRPr="009D06E8">
              <w:rPr>
                <w:spacing w:val="-1"/>
                <w:sz w:val="16"/>
                <w:szCs w:val="16"/>
              </w:rPr>
              <w:t>ф</w:t>
            </w:r>
            <w:r w:rsidRPr="009D06E8">
              <w:rPr>
                <w:sz w:val="16"/>
                <w:szCs w:val="16"/>
              </w:rPr>
              <w:t xml:space="preserve">.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3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>М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>л</w:t>
            </w:r>
            <w:r w:rsidRPr="009D06E8">
              <w:rPr>
                <w:spacing w:val="-3"/>
                <w:sz w:val="16"/>
                <w:szCs w:val="16"/>
              </w:rPr>
              <w:t>е</w:t>
            </w:r>
            <w:r w:rsidRPr="009D06E8">
              <w:rPr>
                <w:spacing w:val="-2"/>
                <w:sz w:val="16"/>
                <w:szCs w:val="16"/>
              </w:rPr>
              <w:t>н</w:t>
            </w:r>
            <w:r w:rsidRPr="009D06E8">
              <w:rPr>
                <w:sz w:val="16"/>
                <w:szCs w:val="16"/>
              </w:rPr>
              <w:t>а</w:t>
            </w:r>
            <w:r w:rsidRPr="009D06E8">
              <w:rPr>
                <w:spacing w:val="5"/>
                <w:sz w:val="16"/>
                <w:szCs w:val="16"/>
              </w:rPr>
              <w:t xml:space="preserve"> </w:t>
            </w:r>
            <w:r w:rsidRPr="009D06E8">
              <w:rPr>
                <w:spacing w:val="-5"/>
                <w:sz w:val="16"/>
                <w:szCs w:val="16"/>
              </w:rPr>
              <w:t>В</w:t>
            </w:r>
            <w:r w:rsidRPr="009D06E8">
              <w:rPr>
                <w:sz w:val="16"/>
                <w:szCs w:val="16"/>
              </w:rPr>
              <w:t>ул</w:t>
            </w:r>
            <w:r w:rsidRPr="009D06E8">
              <w:rPr>
                <w:spacing w:val="2"/>
                <w:sz w:val="16"/>
                <w:szCs w:val="16"/>
              </w:rPr>
              <w:t>е</w:t>
            </w:r>
            <w:r w:rsidRPr="009D06E8">
              <w:rPr>
                <w:spacing w:val="-6"/>
                <w:sz w:val="16"/>
                <w:szCs w:val="16"/>
              </w:rPr>
              <w:t>т</w:t>
            </w:r>
            <w:r w:rsidRPr="009D06E8">
              <w:rPr>
                <w:spacing w:val="2"/>
                <w:sz w:val="16"/>
                <w:szCs w:val="16"/>
              </w:rPr>
              <w:t>и</w:t>
            </w:r>
            <w:r w:rsidRPr="009D06E8">
              <w:rPr>
                <w:sz w:val="16"/>
                <w:szCs w:val="16"/>
              </w:rPr>
              <w:t xml:space="preserve">ћ; </w:t>
            </w:r>
            <w:r w:rsidRPr="009D06E8">
              <w:rPr>
                <w:spacing w:val="1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о</w:t>
            </w:r>
            <w:r w:rsidRPr="009D06E8">
              <w:rPr>
                <w:spacing w:val="-2"/>
                <w:sz w:val="16"/>
                <w:szCs w:val="16"/>
              </w:rPr>
              <w:t>ц</w:t>
            </w:r>
            <w:r w:rsidRPr="009D06E8">
              <w:rPr>
                <w:sz w:val="16"/>
                <w:szCs w:val="16"/>
              </w:rPr>
              <w:t>.</w:t>
            </w:r>
            <w:r w:rsidRPr="009D06E8">
              <w:rPr>
                <w:spacing w:val="1"/>
                <w:sz w:val="16"/>
                <w:szCs w:val="16"/>
              </w:rPr>
              <w:t xml:space="preserve"> </w:t>
            </w:r>
            <w:r w:rsidRPr="009D06E8">
              <w:rPr>
                <w:spacing w:val="-2"/>
                <w:sz w:val="16"/>
                <w:szCs w:val="16"/>
              </w:rPr>
              <w:t>д</w:t>
            </w:r>
            <w:r w:rsidRPr="009D06E8">
              <w:rPr>
                <w:sz w:val="16"/>
                <w:szCs w:val="16"/>
              </w:rPr>
              <w:t>р</w:t>
            </w:r>
            <w:r w:rsidRPr="009D06E8">
              <w:rPr>
                <w:spacing w:val="-2"/>
                <w:sz w:val="16"/>
                <w:szCs w:val="16"/>
              </w:rPr>
              <w:t xml:space="preserve"> </w:t>
            </w:r>
            <w:r w:rsidRPr="009D06E8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D06E8">
              <w:rPr>
                <w:sz w:val="16"/>
                <w:szCs w:val="16"/>
                <w:lang w:val="ru-RU"/>
              </w:rPr>
              <w:t>др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Ми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3"/>
                <w:sz w:val="16"/>
                <w:szCs w:val="16"/>
                <w:lang w:val="ru-RU"/>
              </w:rPr>
              <w:t>е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н</w:t>
            </w:r>
            <w:r w:rsidRPr="009D06E8">
              <w:rPr>
                <w:sz w:val="16"/>
                <w:szCs w:val="16"/>
                <w:lang w:val="ru-RU"/>
              </w:rPr>
              <w:t>а</w:t>
            </w:r>
            <w:r w:rsidRPr="009D06E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D06E8">
              <w:rPr>
                <w:sz w:val="16"/>
                <w:szCs w:val="16"/>
                <w:lang w:val="ru-RU"/>
              </w:rPr>
              <w:t>И</w:t>
            </w:r>
            <w:r w:rsidRPr="009D06E8">
              <w:rPr>
                <w:spacing w:val="1"/>
                <w:sz w:val="16"/>
                <w:szCs w:val="16"/>
                <w:lang w:val="ru-RU"/>
              </w:rPr>
              <w:t>л</w:t>
            </w:r>
            <w:r w:rsidRPr="009D06E8">
              <w:rPr>
                <w:spacing w:val="-1"/>
                <w:sz w:val="16"/>
                <w:szCs w:val="16"/>
                <w:lang w:val="ru-RU"/>
              </w:rPr>
              <w:t>и</w:t>
            </w:r>
            <w:r w:rsidRPr="009D06E8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78574378" w14:textId="77777777" w:rsidTr="00660BE3">
        <w:trPr>
          <w:gridAfter w:val="1"/>
          <w:wAfter w:w="6" w:type="dxa"/>
          <w:trHeight w:hRule="exact" w:val="58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8554E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7D9BA7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93B7F" w14:textId="77777777" w:rsidR="00660BE3" w:rsidRPr="00DB6048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C4B48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РАЗЛИЧИТЕ МЕТОДЕ БОЈЕЊА ПАРАФИНСКИХ ПРЕСЕКА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0E252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23FC3B06" w14:textId="77777777" w:rsidTr="00A67C83">
        <w:trPr>
          <w:gridAfter w:val="1"/>
          <w:wAfter w:w="6" w:type="dxa"/>
          <w:trHeight w:hRule="exact" w:val="77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45113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46710C1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AA790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FB0513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E6180" w14:textId="77777777" w:rsidR="00660BE3" w:rsidRPr="00DB6048" w:rsidRDefault="00660BE3" w:rsidP="00A67C83">
            <w:pPr>
              <w:ind w:left="102" w:right="914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Хемијски састав хистолошких узорака, реакције шифовог (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SHIFF</w:t>
            </w:r>
            <w:r w:rsidRPr="00DB6048">
              <w:rPr>
                <w:rFonts w:asciiTheme="majorHAnsi" w:hAnsiTheme="majorHAnsi"/>
                <w:sz w:val="22"/>
                <w:szCs w:val="22"/>
              </w:rPr>
              <w:t>) реагенса са алдехидним групама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3CCB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76C21F32" w14:textId="77777777" w:rsidTr="00660BE3">
        <w:trPr>
          <w:gridAfter w:val="1"/>
          <w:wAfter w:w="6" w:type="dxa"/>
          <w:trHeight w:hRule="exact" w:val="576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11A6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BED72E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203A9" w14:textId="77777777" w:rsidR="00660BE3" w:rsidRPr="00DB6048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33F4A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ЕНЗИМОХИСТОХЕМИЈА, ИМУНОХИСТОХЕМИЈА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FCC01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3989508F" w14:textId="77777777" w:rsidTr="00C00648">
        <w:trPr>
          <w:gridAfter w:val="1"/>
          <w:wAfter w:w="6" w:type="dxa"/>
          <w:trHeight w:hRule="exact" w:val="836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3C365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CDBA17B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B079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54BBB2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155D0" w14:textId="77777777" w:rsidR="00660BE3" w:rsidRPr="00DB6048" w:rsidRDefault="00660BE3" w:rsidP="00A67C83">
            <w:pPr>
              <w:ind w:left="102" w:right="788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ПАП метода (пероксидаза – анти пероксидаза комплекс), AПAAП (алкална фосфатаза – анти алкална фосфатаза комплекс), ЛАБ (обележен авидин-биотин комплекс), ЛСАБ (обележен стрептавидин-биотин комплекс), АБЦ (авидин-биотин комплекс)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C9BD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1ED6DC51" w14:textId="77777777" w:rsidTr="00660BE3">
        <w:trPr>
          <w:gridAfter w:val="1"/>
          <w:wAfter w:w="6" w:type="dxa"/>
          <w:trHeight w:hRule="exact" w:val="578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4787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798EE1E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3DA33" w14:textId="77777777" w:rsidR="00660BE3" w:rsidRPr="00DB6048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6C68C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А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УТОР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А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ДИОГ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Р</w:t>
            </w:r>
            <w:r w:rsidRPr="00DB6048">
              <w:rPr>
                <w:rFonts w:asciiTheme="majorHAnsi" w:eastAsia="Cambria" w:hAnsiTheme="majorHAnsi"/>
                <w:spacing w:val="-3"/>
                <w:sz w:val="22"/>
                <w:szCs w:val="22"/>
              </w:rPr>
              <w:t>А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ФИ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ЈА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BB18A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46C8AF4C" w14:textId="77777777" w:rsidTr="00C00648">
        <w:trPr>
          <w:gridAfter w:val="1"/>
          <w:wAfter w:w="6" w:type="dxa"/>
          <w:trHeight w:hRule="exact" w:val="768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D975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17922AA" w14:textId="77777777" w:rsidR="00660BE3" w:rsidRPr="00DB6048" w:rsidRDefault="00660BE3" w:rsidP="00A67C83">
            <w:pPr>
              <w:ind w:left="638" w:right="64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3A056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A9ACF25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9985B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Процедура ауторадиографије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B3B2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3EC1B551" w14:textId="77777777" w:rsidTr="00660BE3">
        <w:trPr>
          <w:gridAfter w:val="1"/>
          <w:wAfter w:w="6" w:type="dxa"/>
          <w:trHeight w:hRule="exact" w:val="576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C55D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8153097" w14:textId="77777777" w:rsidR="00660BE3" w:rsidRPr="00DB6048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5E659" w14:textId="77777777" w:rsidR="00660BE3" w:rsidRPr="00DB6048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2C7D6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С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Р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Т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ИР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15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Ћ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Ј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12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13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ИХ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10"/>
                <w:sz w:val="22"/>
                <w:szCs w:val="22"/>
                <w:lang w:val="ru-RU"/>
              </w:rPr>
              <w:t>В</w:t>
            </w:r>
            <w:r w:rsidRPr="00A67C83">
              <w:rPr>
                <w:rFonts w:asciiTheme="majorHAnsi" w:eastAsia="Cambria" w:hAnsiTheme="majorHAnsi"/>
                <w:spacing w:val="6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Х</w:t>
            </w:r>
            <w:r w:rsidRPr="00A67C83">
              <w:rPr>
                <w:rFonts w:asciiTheme="majorHAnsi" w:eastAsia="Cambria" w:hAnsiTheme="majorHAnsi"/>
                <w:spacing w:val="14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8"/>
                <w:sz w:val="22"/>
                <w:szCs w:val="22"/>
                <w:lang w:val="ru-RU"/>
              </w:rPr>
              <w:t>Д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10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7"/>
                <w:sz w:val="22"/>
                <w:szCs w:val="22"/>
                <w:lang w:val="ru-RU"/>
              </w:rPr>
              <w:t>В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93EF9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3FA1A9B1" w14:textId="77777777" w:rsidTr="00C00648">
        <w:trPr>
          <w:gridAfter w:val="1"/>
          <w:wAfter w:w="6" w:type="dxa"/>
          <w:trHeight w:hRule="exact" w:val="69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5BC9E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C31CB37" w14:textId="77777777" w:rsidR="00660BE3" w:rsidRPr="00DB6048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E0AAC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FC2E8B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25DF7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Проточна цитометрија, ћелијски сортер активиран флуоресценцијом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B3E7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55B487FF" w14:textId="77777777" w:rsidTr="00660BE3">
        <w:trPr>
          <w:gridAfter w:val="1"/>
          <w:wAfter w:w="6" w:type="dxa"/>
          <w:trHeight w:hRule="exact" w:val="463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7C00C" w14:textId="77777777" w:rsidR="00660BE3" w:rsidRPr="00DB6048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F508C" w14:textId="77777777" w:rsidR="00660BE3" w:rsidRPr="00DB6048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1C993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МЕТОДЕ ЗА ЋЕЛИЈСКО ФРАКЦИОНИСАЊЕ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EE784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3DC7240E" w14:textId="77777777" w:rsidTr="00C00648">
        <w:trPr>
          <w:gridAfter w:val="1"/>
          <w:wAfter w:w="6" w:type="dxa"/>
          <w:trHeight w:hRule="exact" w:val="692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221B3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637E42" w14:textId="77777777" w:rsidR="00660BE3" w:rsidRPr="00DB6048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8696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C0B15D1" w14:textId="77777777" w:rsidR="00660BE3" w:rsidRPr="00DB6048" w:rsidRDefault="00660BE3" w:rsidP="00A67C8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0A6EC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Добијање хомогената, диференцијално центрифугирање, равнотежно центрифугирање у густинском градијенту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0AE2F" w14:textId="77777777" w:rsidR="00660BE3" w:rsidRDefault="00660BE3"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Сло</w:t>
            </w:r>
            <w:r w:rsidRPr="00971473">
              <w:rPr>
                <w:spacing w:val="-2"/>
                <w:sz w:val="16"/>
                <w:szCs w:val="16"/>
              </w:rPr>
              <w:t>б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pacing w:val="-3"/>
                <w:sz w:val="16"/>
                <w:szCs w:val="16"/>
              </w:rPr>
              <w:t>а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pacing w:val="-7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8"/>
                <w:sz w:val="16"/>
                <w:szCs w:val="16"/>
              </w:rPr>
              <w:t xml:space="preserve"> </w:t>
            </w:r>
            <w:r w:rsidRPr="00971473">
              <w:rPr>
                <w:spacing w:val="-1"/>
                <w:sz w:val="16"/>
                <w:szCs w:val="16"/>
              </w:rPr>
              <w:t>М</w:t>
            </w:r>
            <w:r w:rsidRPr="00971473">
              <w:rPr>
                <w:spacing w:val="3"/>
                <w:sz w:val="16"/>
                <w:szCs w:val="16"/>
              </w:rPr>
              <w:t>и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9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>ић</w:t>
            </w:r>
            <w:r w:rsidRPr="00971473">
              <w:rPr>
                <w:spacing w:val="-2"/>
                <w:sz w:val="16"/>
                <w:szCs w:val="16"/>
              </w:rPr>
              <w:t>; 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 xml:space="preserve">р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pacing w:val="-3"/>
                <w:sz w:val="16"/>
                <w:szCs w:val="16"/>
              </w:rPr>
              <w:t>ес</w:t>
            </w:r>
            <w:r w:rsidRPr="00971473">
              <w:rPr>
                <w:spacing w:val="3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z w:val="16"/>
                <w:szCs w:val="16"/>
              </w:rPr>
              <w:t>С</w:t>
            </w:r>
            <w:r w:rsidRPr="00971473">
              <w:rPr>
                <w:spacing w:val="-2"/>
                <w:sz w:val="16"/>
                <w:szCs w:val="16"/>
              </w:rPr>
              <w:t>т</w:t>
            </w:r>
            <w:r w:rsidRPr="00971473">
              <w:rPr>
                <w:spacing w:val="-3"/>
                <w:w w:val="101"/>
                <w:sz w:val="16"/>
                <w:szCs w:val="16"/>
              </w:rPr>
              <w:t>а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pacing w:val="-2"/>
                <w:w w:val="101"/>
                <w:sz w:val="16"/>
                <w:szCs w:val="16"/>
              </w:rPr>
              <w:t>к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1"/>
                <w:sz w:val="16"/>
                <w:szCs w:val="16"/>
              </w:rPr>
              <w:t>в</w:t>
            </w:r>
            <w:r w:rsidRPr="00971473">
              <w:rPr>
                <w:spacing w:val="3"/>
                <w:sz w:val="16"/>
                <w:szCs w:val="16"/>
              </w:rPr>
              <w:t xml:space="preserve">ић; </w:t>
            </w:r>
            <w:r w:rsidRPr="00971473">
              <w:rPr>
                <w:spacing w:val="-2"/>
                <w:sz w:val="16"/>
                <w:szCs w:val="16"/>
              </w:rPr>
              <w:t>П</w:t>
            </w:r>
            <w:r w:rsidRPr="00971473">
              <w:rPr>
                <w:sz w:val="16"/>
                <w:szCs w:val="16"/>
              </w:rPr>
              <w:t>ро</w:t>
            </w:r>
            <w:r w:rsidRPr="00971473">
              <w:rPr>
                <w:spacing w:val="-1"/>
                <w:sz w:val="16"/>
                <w:szCs w:val="16"/>
              </w:rPr>
              <w:t>ф</w:t>
            </w:r>
            <w:r w:rsidRPr="00971473">
              <w:rPr>
                <w:sz w:val="16"/>
                <w:szCs w:val="16"/>
              </w:rPr>
              <w:t xml:space="preserve">.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3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>М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>л</w:t>
            </w:r>
            <w:r w:rsidRPr="00971473">
              <w:rPr>
                <w:spacing w:val="-3"/>
                <w:sz w:val="16"/>
                <w:szCs w:val="16"/>
              </w:rPr>
              <w:t>е</w:t>
            </w:r>
            <w:r w:rsidRPr="00971473">
              <w:rPr>
                <w:spacing w:val="-2"/>
                <w:sz w:val="16"/>
                <w:szCs w:val="16"/>
              </w:rPr>
              <w:t>н</w:t>
            </w:r>
            <w:r w:rsidRPr="00971473">
              <w:rPr>
                <w:sz w:val="16"/>
                <w:szCs w:val="16"/>
              </w:rPr>
              <w:t>а</w:t>
            </w:r>
            <w:r w:rsidRPr="00971473">
              <w:rPr>
                <w:spacing w:val="5"/>
                <w:sz w:val="16"/>
                <w:szCs w:val="16"/>
              </w:rPr>
              <w:t xml:space="preserve"> </w:t>
            </w:r>
            <w:r w:rsidRPr="00971473">
              <w:rPr>
                <w:spacing w:val="-5"/>
                <w:sz w:val="16"/>
                <w:szCs w:val="16"/>
              </w:rPr>
              <w:t>В</w:t>
            </w:r>
            <w:r w:rsidRPr="00971473">
              <w:rPr>
                <w:sz w:val="16"/>
                <w:szCs w:val="16"/>
              </w:rPr>
              <w:t>ул</w:t>
            </w:r>
            <w:r w:rsidRPr="00971473">
              <w:rPr>
                <w:spacing w:val="2"/>
                <w:sz w:val="16"/>
                <w:szCs w:val="16"/>
              </w:rPr>
              <w:t>е</w:t>
            </w:r>
            <w:r w:rsidRPr="00971473">
              <w:rPr>
                <w:spacing w:val="-6"/>
                <w:sz w:val="16"/>
                <w:szCs w:val="16"/>
              </w:rPr>
              <w:t>т</w:t>
            </w:r>
            <w:r w:rsidRPr="00971473">
              <w:rPr>
                <w:spacing w:val="2"/>
                <w:sz w:val="16"/>
                <w:szCs w:val="16"/>
              </w:rPr>
              <w:t>и</w:t>
            </w:r>
            <w:r w:rsidRPr="00971473">
              <w:rPr>
                <w:sz w:val="16"/>
                <w:szCs w:val="16"/>
              </w:rPr>
              <w:t xml:space="preserve">ћ; </w:t>
            </w:r>
            <w:r w:rsidRPr="00971473">
              <w:rPr>
                <w:spacing w:val="1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о</w:t>
            </w:r>
            <w:r w:rsidRPr="00971473">
              <w:rPr>
                <w:spacing w:val="-2"/>
                <w:sz w:val="16"/>
                <w:szCs w:val="16"/>
              </w:rPr>
              <w:t>ц</w:t>
            </w:r>
            <w:r w:rsidRPr="00971473">
              <w:rPr>
                <w:sz w:val="16"/>
                <w:szCs w:val="16"/>
              </w:rPr>
              <w:t>.</w:t>
            </w:r>
            <w:r w:rsidRPr="00971473">
              <w:rPr>
                <w:spacing w:val="1"/>
                <w:sz w:val="16"/>
                <w:szCs w:val="16"/>
              </w:rPr>
              <w:t xml:space="preserve"> </w:t>
            </w:r>
            <w:r w:rsidRPr="00971473">
              <w:rPr>
                <w:spacing w:val="-2"/>
                <w:sz w:val="16"/>
                <w:szCs w:val="16"/>
              </w:rPr>
              <w:t>д</w:t>
            </w:r>
            <w:r w:rsidRPr="00971473">
              <w:rPr>
                <w:sz w:val="16"/>
                <w:szCs w:val="16"/>
              </w:rPr>
              <w:t>р</w:t>
            </w:r>
            <w:r w:rsidRPr="00971473">
              <w:rPr>
                <w:spacing w:val="-2"/>
                <w:sz w:val="16"/>
                <w:szCs w:val="16"/>
              </w:rPr>
              <w:t xml:space="preserve"> </w:t>
            </w:r>
            <w:r w:rsidRPr="00971473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971473">
              <w:rPr>
                <w:sz w:val="16"/>
                <w:szCs w:val="16"/>
                <w:lang w:val="ru-RU"/>
              </w:rPr>
              <w:t>др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Ми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3"/>
                <w:sz w:val="16"/>
                <w:szCs w:val="16"/>
                <w:lang w:val="ru-RU"/>
              </w:rPr>
              <w:t>е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н</w:t>
            </w:r>
            <w:r w:rsidRPr="00971473">
              <w:rPr>
                <w:sz w:val="16"/>
                <w:szCs w:val="16"/>
                <w:lang w:val="ru-RU"/>
              </w:rPr>
              <w:t>а</w:t>
            </w:r>
            <w:r w:rsidRPr="0097147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971473">
              <w:rPr>
                <w:sz w:val="16"/>
                <w:szCs w:val="16"/>
                <w:lang w:val="ru-RU"/>
              </w:rPr>
              <w:t>И</w:t>
            </w:r>
            <w:r w:rsidRPr="00971473">
              <w:rPr>
                <w:spacing w:val="1"/>
                <w:sz w:val="16"/>
                <w:szCs w:val="16"/>
                <w:lang w:val="ru-RU"/>
              </w:rPr>
              <w:t>л</w:t>
            </w:r>
            <w:r w:rsidRPr="00971473">
              <w:rPr>
                <w:spacing w:val="-1"/>
                <w:sz w:val="16"/>
                <w:szCs w:val="16"/>
                <w:lang w:val="ru-RU"/>
              </w:rPr>
              <w:t>и</w:t>
            </w:r>
            <w:r w:rsidRPr="00971473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DB6048" w14:paraId="15985BF2" w14:textId="77777777" w:rsidTr="00660BE3">
        <w:trPr>
          <w:gridAfter w:val="1"/>
          <w:wAfter w:w="6" w:type="dxa"/>
          <w:trHeight w:hRule="exact" w:val="518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F04E8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2BE744" w14:textId="77777777" w:rsidR="00660BE3" w:rsidRPr="00DB6048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3CAE8" w14:textId="77777777" w:rsidR="00660BE3" w:rsidRPr="00DB6048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C10C2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МЕТОДЕ ЗА ИЗУЧАВАЊЕ ПРОТЕИНА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B9A38" w14:textId="77777777" w:rsidR="00660BE3" w:rsidRDefault="00660BE3">
            <w:r w:rsidRPr="00237EA5">
              <w:rPr>
                <w:spacing w:val="-2"/>
                <w:sz w:val="16"/>
                <w:szCs w:val="16"/>
              </w:rPr>
              <w:t>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z w:val="16"/>
                <w:szCs w:val="16"/>
              </w:rPr>
              <w:t>Сло</w:t>
            </w:r>
            <w:r w:rsidRPr="00237EA5">
              <w:rPr>
                <w:spacing w:val="-2"/>
                <w:sz w:val="16"/>
                <w:szCs w:val="16"/>
              </w:rPr>
              <w:t>б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pacing w:val="-3"/>
                <w:sz w:val="16"/>
                <w:szCs w:val="16"/>
              </w:rPr>
              <w:t>а</w:t>
            </w:r>
            <w:r w:rsidRPr="00237EA5">
              <w:rPr>
                <w:spacing w:val="3"/>
                <w:sz w:val="16"/>
                <w:szCs w:val="16"/>
              </w:rPr>
              <w:t>н</w:t>
            </w:r>
            <w:r w:rsidRPr="00237EA5">
              <w:rPr>
                <w:spacing w:val="-7"/>
                <w:sz w:val="16"/>
                <w:szCs w:val="16"/>
              </w:rPr>
              <w:t>к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-8"/>
                <w:sz w:val="16"/>
                <w:szCs w:val="16"/>
              </w:rPr>
              <w:t xml:space="preserve"> </w:t>
            </w:r>
            <w:r w:rsidRPr="00237EA5">
              <w:rPr>
                <w:spacing w:val="-1"/>
                <w:sz w:val="16"/>
                <w:szCs w:val="16"/>
              </w:rPr>
              <w:t>М</w:t>
            </w:r>
            <w:r w:rsidRPr="00237EA5">
              <w:rPr>
                <w:spacing w:val="3"/>
                <w:sz w:val="16"/>
                <w:szCs w:val="16"/>
              </w:rPr>
              <w:t>и</w:t>
            </w:r>
            <w:r w:rsidRPr="00237EA5">
              <w:rPr>
                <w:spacing w:val="-2"/>
                <w:sz w:val="16"/>
                <w:szCs w:val="16"/>
              </w:rPr>
              <w:t>т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9"/>
                <w:sz w:val="16"/>
                <w:szCs w:val="16"/>
              </w:rPr>
              <w:t>в</w:t>
            </w:r>
            <w:r w:rsidRPr="00237EA5">
              <w:rPr>
                <w:spacing w:val="3"/>
                <w:sz w:val="16"/>
                <w:szCs w:val="16"/>
              </w:rPr>
              <w:t>ић</w:t>
            </w:r>
            <w:r w:rsidRPr="00237EA5">
              <w:rPr>
                <w:spacing w:val="-2"/>
                <w:sz w:val="16"/>
                <w:szCs w:val="16"/>
              </w:rPr>
              <w:t>; 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 xml:space="preserve">р </w:t>
            </w:r>
            <w:r w:rsidRPr="00237EA5">
              <w:rPr>
                <w:spacing w:val="-5"/>
                <w:sz w:val="16"/>
                <w:szCs w:val="16"/>
              </w:rPr>
              <w:t>В</w:t>
            </w:r>
            <w:r w:rsidRPr="00237EA5">
              <w:rPr>
                <w:spacing w:val="-3"/>
                <w:sz w:val="16"/>
                <w:szCs w:val="16"/>
              </w:rPr>
              <w:t>ес</w:t>
            </w:r>
            <w:r w:rsidRPr="00237EA5">
              <w:rPr>
                <w:spacing w:val="3"/>
                <w:sz w:val="16"/>
                <w:szCs w:val="16"/>
              </w:rPr>
              <w:t>н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z w:val="16"/>
                <w:szCs w:val="16"/>
              </w:rPr>
              <w:t>С</w:t>
            </w:r>
            <w:r w:rsidRPr="00237EA5">
              <w:rPr>
                <w:spacing w:val="-2"/>
                <w:sz w:val="16"/>
                <w:szCs w:val="16"/>
              </w:rPr>
              <w:t>т</w:t>
            </w:r>
            <w:r w:rsidRPr="00237EA5">
              <w:rPr>
                <w:spacing w:val="-3"/>
                <w:w w:val="101"/>
                <w:sz w:val="16"/>
                <w:szCs w:val="16"/>
              </w:rPr>
              <w:t>а</w:t>
            </w:r>
            <w:r w:rsidRPr="00237EA5">
              <w:rPr>
                <w:spacing w:val="-2"/>
                <w:sz w:val="16"/>
                <w:szCs w:val="16"/>
              </w:rPr>
              <w:t>н</w:t>
            </w:r>
            <w:r w:rsidRPr="00237EA5">
              <w:rPr>
                <w:spacing w:val="-2"/>
                <w:w w:val="101"/>
                <w:sz w:val="16"/>
                <w:szCs w:val="16"/>
              </w:rPr>
              <w:t>к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1"/>
                <w:sz w:val="16"/>
                <w:szCs w:val="16"/>
              </w:rPr>
              <w:t>в</w:t>
            </w:r>
            <w:r w:rsidRPr="00237EA5">
              <w:rPr>
                <w:spacing w:val="3"/>
                <w:sz w:val="16"/>
                <w:szCs w:val="16"/>
              </w:rPr>
              <w:t xml:space="preserve">ић; </w:t>
            </w:r>
            <w:r w:rsidRPr="00237EA5">
              <w:rPr>
                <w:spacing w:val="-2"/>
                <w:sz w:val="16"/>
                <w:szCs w:val="16"/>
              </w:rPr>
              <w:t>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3"/>
                <w:sz w:val="16"/>
                <w:szCs w:val="16"/>
              </w:rPr>
              <w:t xml:space="preserve"> </w:t>
            </w:r>
            <w:r w:rsidRPr="00237EA5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237EA5">
              <w:rPr>
                <w:spacing w:val="1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ц</w:t>
            </w:r>
            <w:r w:rsidRPr="00237EA5">
              <w:rPr>
                <w:sz w:val="16"/>
                <w:szCs w:val="16"/>
              </w:rPr>
              <w:t>.</w:t>
            </w:r>
            <w:r w:rsidRPr="00237EA5">
              <w:rPr>
                <w:spacing w:val="1"/>
                <w:sz w:val="16"/>
                <w:szCs w:val="16"/>
              </w:rPr>
              <w:t xml:space="preserve">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pacing w:val="-6"/>
                <w:sz w:val="16"/>
                <w:szCs w:val="16"/>
              </w:rPr>
              <w:t>М</w:t>
            </w:r>
            <w:r w:rsidRPr="00237EA5">
              <w:rPr>
                <w:spacing w:val="2"/>
                <w:sz w:val="16"/>
                <w:szCs w:val="16"/>
              </w:rPr>
              <w:t>и</w:t>
            </w:r>
            <w:r w:rsidRPr="00237EA5">
              <w:rPr>
                <w:sz w:val="16"/>
                <w:szCs w:val="16"/>
              </w:rPr>
              <w:t>л</w:t>
            </w:r>
            <w:r w:rsidRPr="00237EA5">
              <w:rPr>
                <w:spacing w:val="-3"/>
                <w:sz w:val="16"/>
                <w:szCs w:val="16"/>
              </w:rPr>
              <w:t>е</w:t>
            </w:r>
            <w:r w:rsidRPr="00237EA5">
              <w:rPr>
                <w:spacing w:val="-2"/>
                <w:sz w:val="16"/>
                <w:szCs w:val="16"/>
              </w:rPr>
              <w:t>н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5"/>
                <w:sz w:val="16"/>
                <w:szCs w:val="16"/>
              </w:rPr>
              <w:t xml:space="preserve"> </w:t>
            </w:r>
            <w:r w:rsidRPr="00237EA5">
              <w:rPr>
                <w:spacing w:val="-5"/>
                <w:sz w:val="16"/>
                <w:szCs w:val="16"/>
              </w:rPr>
              <w:t>В</w:t>
            </w:r>
            <w:r w:rsidRPr="00237EA5">
              <w:rPr>
                <w:sz w:val="16"/>
                <w:szCs w:val="16"/>
              </w:rPr>
              <w:t>ул</w:t>
            </w:r>
            <w:r w:rsidRPr="00237EA5">
              <w:rPr>
                <w:spacing w:val="2"/>
                <w:sz w:val="16"/>
                <w:szCs w:val="16"/>
              </w:rPr>
              <w:t>е</w:t>
            </w:r>
            <w:r w:rsidRPr="00237EA5">
              <w:rPr>
                <w:spacing w:val="-6"/>
                <w:sz w:val="16"/>
                <w:szCs w:val="16"/>
              </w:rPr>
              <w:t>т</w:t>
            </w:r>
            <w:r w:rsidRPr="00237EA5">
              <w:rPr>
                <w:spacing w:val="2"/>
                <w:sz w:val="16"/>
                <w:szCs w:val="16"/>
              </w:rPr>
              <w:t>и</w:t>
            </w:r>
            <w:r w:rsidRPr="00237EA5">
              <w:rPr>
                <w:sz w:val="16"/>
                <w:szCs w:val="16"/>
              </w:rPr>
              <w:t xml:space="preserve">ћ; </w:t>
            </w:r>
            <w:r w:rsidRPr="00237EA5">
              <w:rPr>
                <w:spacing w:val="1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ц</w:t>
            </w:r>
            <w:r w:rsidRPr="00237EA5">
              <w:rPr>
                <w:sz w:val="16"/>
                <w:szCs w:val="16"/>
              </w:rPr>
              <w:t>.</w:t>
            </w:r>
            <w:r w:rsidRPr="00237EA5">
              <w:rPr>
                <w:spacing w:val="1"/>
                <w:sz w:val="16"/>
                <w:szCs w:val="16"/>
              </w:rPr>
              <w:t xml:space="preserve">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237EA5">
              <w:rPr>
                <w:sz w:val="16"/>
                <w:szCs w:val="16"/>
                <w:lang w:val="ru-RU"/>
              </w:rPr>
              <w:t>др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37EA5">
              <w:rPr>
                <w:sz w:val="16"/>
                <w:szCs w:val="16"/>
                <w:lang w:val="ru-RU"/>
              </w:rPr>
              <w:t>Ми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л</w:t>
            </w:r>
            <w:r w:rsidRPr="00237EA5">
              <w:rPr>
                <w:spacing w:val="3"/>
                <w:sz w:val="16"/>
                <w:szCs w:val="16"/>
                <w:lang w:val="ru-RU"/>
              </w:rPr>
              <w:t>е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н</w:t>
            </w:r>
            <w:r w:rsidRPr="00237EA5">
              <w:rPr>
                <w:sz w:val="16"/>
                <w:szCs w:val="16"/>
                <w:lang w:val="ru-RU"/>
              </w:rPr>
              <w:t>а</w:t>
            </w:r>
            <w:r w:rsidRPr="00237EA5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237EA5">
              <w:rPr>
                <w:sz w:val="16"/>
                <w:szCs w:val="16"/>
                <w:lang w:val="ru-RU"/>
              </w:rPr>
              <w:t>И</w:t>
            </w:r>
            <w:r w:rsidRPr="00237EA5">
              <w:rPr>
                <w:spacing w:val="1"/>
                <w:sz w:val="16"/>
                <w:szCs w:val="16"/>
                <w:lang w:val="ru-RU"/>
              </w:rPr>
              <w:t>л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и</w:t>
            </w:r>
            <w:r w:rsidRPr="00237EA5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0E4C56" w14:paraId="7AFD89F1" w14:textId="77777777" w:rsidTr="00660BE3">
        <w:trPr>
          <w:gridAfter w:val="1"/>
          <w:wAfter w:w="6" w:type="dxa"/>
          <w:trHeight w:hRule="exact" w:val="52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C014C" w14:textId="77777777" w:rsidR="00660BE3" w:rsidRPr="00DB6048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9A84CC" w14:textId="77777777" w:rsidR="00660BE3" w:rsidRPr="00DB6048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544D4" w14:textId="77777777" w:rsidR="00660BE3" w:rsidRPr="00DB6048" w:rsidRDefault="00660BE3" w:rsidP="00660BE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E2DC4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 xml:space="preserve">Центрифугирање, електрофореза, 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течна</w:t>
            </w:r>
            <w:r w:rsidRPr="00DB6048">
              <w:rPr>
                <w:rFonts w:asciiTheme="majorHAnsi" w:eastAsia="Cambria" w:hAnsiTheme="majorHAnsi"/>
                <w:spacing w:val="-4"/>
                <w:sz w:val="22"/>
                <w:szCs w:val="22"/>
              </w:rPr>
              <w:t xml:space="preserve"> 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х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р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о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ма</w:t>
            </w:r>
            <w:r w:rsidRPr="00DB6048">
              <w:rPr>
                <w:rFonts w:asciiTheme="majorHAnsi" w:eastAsia="Cambria" w:hAnsiTheme="majorHAnsi"/>
                <w:spacing w:val="2"/>
                <w:sz w:val="22"/>
                <w:szCs w:val="22"/>
              </w:rPr>
              <w:t>т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о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г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ра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фи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ј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 xml:space="preserve">а, </w:t>
            </w:r>
            <w:r w:rsidRPr="00DB6048">
              <w:rPr>
                <w:rFonts w:asciiTheme="majorHAnsi" w:hAnsiTheme="majorHAnsi"/>
                <w:i/>
                <w:sz w:val="22"/>
                <w:szCs w:val="22"/>
              </w:rPr>
              <w:t>WESTERN BLOTTING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8D3E" w14:textId="77777777" w:rsidR="00660BE3" w:rsidRDefault="00660BE3">
            <w:r w:rsidRPr="00237EA5">
              <w:rPr>
                <w:spacing w:val="-2"/>
                <w:sz w:val="16"/>
                <w:szCs w:val="16"/>
              </w:rPr>
              <w:t>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z w:val="16"/>
                <w:szCs w:val="16"/>
              </w:rPr>
              <w:t>Сло</w:t>
            </w:r>
            <w:r w:rsidRPr="00237EA5">
              <w:rPr>
                <w:spacing w:val="-2"/>
                <w:sz w:val="16"/>
                <w:szCs w:val="16"/>
              </w:rPr>
              <w:t>б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pacing w:val="-3"/>
                <w:sz w:val="16"/>
                <w:szCs w:val="16"/>
              </w:rPr>
              <w:t>а</w:t>
            </w:r>
            <w:r w:rsidRPr="00237EA5">
              <w:rPr>
                <w:spacing w:val="3"/>
                <w:sz w:val="16"/>
                <w:szCs w:val="16"/>
              </w:rPr>
              <w:t>н</w:t>
            </w:r>
            <w:r w:rsidRPr="00237EA5">
              <w:rPr>
                <w:spacing w:val="-7"/>
                <w:sz w:val="16"/>
                <w:szCs w:val="16"/>
              </w:rPr>
              <w:t>к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-8"/>
                <w:sz w:val="16"/>
                <w:szCs w:val="16"/>
              </w:rPr>
              <w:t xml:space="preserve"> </w:t>
            </w:r>
            <w:r w:rsidRPr="00237EA5">
              <w:rPr>
                <w:spacing w:val="-1"/>
                <w:sz w:val="16"/>
                <w:szCs w:val="16"/>
              </w:rPr>
              <w:t>М</w:t>
            </w:r>
            <w:r w:rsidRPr="00237EA5">
              <w:rPr>
                <w:spacing w:val="3"/>
                <w:sz w:val="16"/>
                <w:szCs w:val="16"/>
              </w:rPr>
              <w:t>и</w:t>
            </w:r>
            <w:r w:rsidRPr="00237EA5">
              <w:rPr>
                <w:spacing w:val="-2"/>
                <w:sz w:val="16"/>
                <w:szCs w:val="16"/>
              </w:rPr>
              <w:t>т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9"/>
                <w:sz w:val="16"/>
                <w:szCs w:val="16"/>
              </w:rPr>
              <w:t>в</w:t>
            </w:r>
            <w:r w:rsidRPr="00237EA5">
              <w:rPr>
                <w:spacing w:val="3"/>
                <w:sz w:val="16"/>
                <w:szCs w:val="16"/>
              </w:rPr>
              <w:t>ић</w:t>
            </w:r>
            <w:r w:rsidRPr="00237EA5">
              <w:rPr>
                <w:spacing w:val="-2"/>
                <w:sz w:val="16"/>
                <w:szCs w:val="16"/>
              </w:rPr>
              <w:t>; 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 xml:space="preserve">р </w:t>
            </w:r>
            <w:r w:rsidRPr="00237EA5">
              <w:rPr>
                <w:spacing w:val="-5"/>
                <w:sz w:val="16"/>
                <w:szCs w:val="16"/>
              </w:rPr>
              <w:t>В</w:t>
            </w:r>
            <w:r w:rsidRPr="00237EA5">
              <w:rPr>
                <w:spacing w:val="-3"/>
                <w:sz w:val="16"/>
                <w:szCs w:val="16"/>
              </w:rPr>
              <w:t>ес</w:t>
            </w:r>
            <w:r w:rsidRPr="00237EA5">
              <w:rPr>
                <w:spacing w:val="3"/>
                <w:sz w:val="16"/>
                <w:szCs w:val="16"/>
              </w:rPr>
              <w:t>н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z w:val="16"/>
                <w:szCs w:val="16"/>
              </w:rPr>
              <w:t>С</w:t>
            </w:r>
            <w:r w:rsidRPr="00237EA5">
              <w:rPr>
                <w:spacing w:val="-2"/>
                <w:sz w:val="16"/>
                <w:szCs w:val="16"/>
              </w:rPr>
              <w:t>т</w:t>
            </w:r>
            <w:r w:rsidRPr="00237EA5">
              <w:rPr>
                <w:spacing w:val="-3"/>
                <w:w w:val="101"/>
                <w:sz w:val="16"/>
                <w:szCs w:val="16"/>
              </w:rPr>
              <w:t>а</w:t>
            </w:r>
            <w:r w:rsidRPr="00237EA5">
              <w:rPr>
                <w:spacing w:val="-2"/>
                <w:sz w:val="16"/>
                <w:szCs w:val="16"/>
              </w:rPr>
              <w:t>н</w:t>
            </w:r>
            <w:r w:rsidRPr="00237EA5">
              <w:rPr>
                <w:spacing w:val="-2"/>
                <w:w w:val="101"/>
                <w:sz w:val="16"/>
                <w:szCs w:val="16"/>
              </w:rPr>
              <w:t>к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1"/>
                <w:sz w:val="16"/>
                <w:szCs w:val="16"/>
              </w:rPr>
              <w:t>в</w:t>
            </w:r>
            <w:r w:rsidRPr="00237EA5">
              <w:rPr>
                <w:spacing w:val="3"/>
                <w:sz w:val="16"/>
                <w:szCs w:val="16"/>
              </w:rPr>
              <w:t xml:space="preserve">ић; </w:t>
            </w:r>
            <w:r w:rsidRPr="00237EA5">
              <w:rPr>
                <w:spacing w:val="-2"/>
                <w:sz w:val="16"/>
                <w:szCs w:val="16"/>
              </w:rPr>
              <w:t>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3"/>
                <w:sz w:val="16"/>
                <w:szCs w:val="16"/>
              </w:rPr>
              <w:t xml:space="preserve"> </w:t>
            </w:r>
            <w:r w:rsidRPr="00237EA5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237EA5">
              <w:rPr>
                <w:spacing w:val="1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ц</w:t>
            </w:r>
            <w:r w:rsidRPr="00237EA5">
              <w:rPr>
                <w:sz w:val="16"/>
                <w:szCs w:val="16"/>
              </w:rPr>
              <w:t>.</w:t>
            </w:r>
            <w:r w:rsidRPr="00237EA5">
              <w:rPr>
                <w:spacing w:val="1"/>
                <w:sz w:val="16"/>
                <w:szCs w:val="16"/>
              </w:rPr>
              <w:t xml:space="preserve">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pacing w:val="-6"/>
                <w:sz w:val="16"/>
                <w:szCs w:val="16"/>
              </w:rPr>
              <w:t>М</w:t>
            </w:r>
            <w:r w:rsidRPr="00237EA5">
              <w:rPr>
                <w:spacing w:val="2"/>
                <w:sz w:val="16"/>
                <w:szCs w:val="16"/>
              </w:rPr>
              <w:t>и</w:t>
            </w:r>
            <w:r w:rsidRPr="00237EA5">
              <w:rPr>
                <w:sz w:val="16"/>
                <w:szCs w:val="16"/>
              </w:rPr>
              <w:t>л</w:t>
            </w:r>
            <w:r w:rsidRPr="00237EA5">
              <w:rPr>
                <w:spacing w:val="-3"/>
                <w:sz w:val="16"/>
                <w:szCs w:val="16"/>
              </w:rPr>
              <w:t>е</w:t>
            </w:r>
            <w:r w:rsidRPr="00237EA5">
              <w:rPr>
                <w:spacing w:val="-2"/>
                <w:sz w:val="16"/>
                <w:szCs w:val="16"/>
              </w:rPr>
              <w:t>н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5"/>
                <w:sz w:val="16"/>
                <w:szCs w:val="16"/>
              </w:rPr>
              <w:t xml:space="preserve"> </w:t>
            </w:r>
            <w:r w:rsidRPr="00237EA5">
              <w:rPr>
                <w:spacing w:val="-5"/>
                <w:sz w:val="16"/>
                <w:szCs w:val="16"/>
              </w:rPr>
              <w:t>В</w:t>
            </w:r>
            <w:r w:rsidRPr="00237EA5">
              <w:rPr>
                <w:sz w:val="16"/>
                <w:szCs w:val="16"/>
              </w:rPr>
              <w:t>ул</w:t>
            </w:r>
            <w:r w:rsidRPr="00237EA5">
              <w:rPr>
                <w:spacing w:val="2"/>
                <w:sz w:val="16"/>
                <w:szCs w:val="16"/>
              </w:rPr>
              <w:t>е</w:t>
            </w:r>
            <w:r w:rsidRPr="00237EA5">
              <w:rPr>
                <w:spacing w:val="-6"/>
                <w:sz w:val="16"/>
                <w:szCs w:val="16"/>
              </w:rPr>
              <w:t>т</w:t>
            </w:r>
            <w:r w:rsidRPr="00237EA5">
              <w:rPr>
                <w:spacing w:val="2"/>
                <w:sz w:val="16"/>
                <w:szCs w:val="16"/>
              </w:rPr>
              <w:t>и</w:t>
            </w:r>
            <w:r w:rsidRPr="00237EA5">
              <w:rPr>
                <w:sz w:val="16"/>
                <w:szCs w:val="16"/>
              </w:rPr>
              <w:t xml:space="preserve">ћ; </w:t>
            </w:r>
            <w:r w:rsidRPr="00237EA5">
              <w:rPr>
                <w:spacing w:val="1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ц</w:t>
            </w:r>
            <w:r w:rsidRPr="00237EA5">
              <w:rPr>
                <w:sz w:val="16"/>
                <w:szCs w:val="16"/>
              </w:rPr>
              <w:t>.</w:t>
            </w:r>
            <w:r w:rsidRPr="00237EA5">
              <w:rPr>
                <w:spacing w:val="1"/>
                <w:sz w:val="16"/>
                <w:szCs w:val="16"/>
              </w:rPr>
              <w:t xml:space="preserve">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237EA5">
              <w:rPr>
                <w:sz w:val="16"/>
                <w:szCs w:val="16"/>
                <w:lang w:val="ru-RU"/>
              </w:rPr>
              <w:t>др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37EA5">
              <w:rPr>
                <w:sz w:val="16"/>
                <w:szCs w:val="16"/>
                <w:lang w:val="ru-RU"/>
              </w:rPr>
              <w:t>Ми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л</w:t>
            </w:r>
            <w:r w:rsidRPr="00237EA5">
              <w:rPr>
                <w:spacing w:val="3"/>
                <w:sz w:val="16"/>
                <w:szCs w:val="16"/>
                <w:lang w:val="ru-RU"/>
              </w:rPr>
              <w:t>е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н</w:t>
            </w:r>
            <w:r w:rsidRPr="00237EA5">
              <w:rPr>
                <w:sz w:val="16"/>
                <w:szCs w:val="16"/>
                <w:lang w:val="ru-RU"/>
              </w:rPr>
              <w:t>а</w:t>
            </w:r>
            <w:r w:rsidRPr="00237EA5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237EA5">
              <w:rPr>
                <w:sz w:val="16"/>
                <w:szCs w:val="16"/>
                <w:lang w:val="ru-RU"/>
              </w:rPr>
              <w:t>И</w:t>
            </w:r>
            <w:r w:rsidRPr="00237EA5">
              <w:rPr>
                <w:spacing w:val="1"/>
                <w:sz w:val="16"/>
                <w:szCs w:val="16"/>
                <w:lang w:val="ru-RU"/>
              </w:rPr>
              <w:t>л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и</w:t>
            </w:r>
            <w:r w:rsidRPr="00237EA5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8332E5" w14:paraId="53B1FF9D" w14:textId="77777777" w:rsidTr="00660BE3">
        <w:trPr>
          <w:gridAfter w:val="1"/>
          <w:wAfter w:w="6" w:type="dxa"/>
          <w:trHeight w:hRule="exact" w:val="518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1DDA8" w14:textId="77777777" w:rsidR="00660BE3" w:rsidRPr="000E4C56" w:rsidRDefault="00660BE3" w:rsidP="00A67C8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14:paraId="3BC160A8" w14:textId="77777777" w:rsidR="00660BE3" w:rsidRPr="008332E5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5D2CB" w14:textId="77777777" w:rsidR="00660BE3" w:rsidRPr="008332E5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46D57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Д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ЕТЕК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Ц</w:t>
            </w:r>
            <w:r w:rsidRPr="00DB6048">
              <w:rPr>
                <w:rFonts w:asciiTheme="majorHAnsi" w:eastAsia="Cambria" w:hAnsiTheme="majorHAnsi"/>
                <w:spacing w:val="3"/>
                <w:sz w:val="22"/>
                <w:szCs w:val="22"/>
              </w:rPr>
              <w:t>И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Ј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А</w:t>
            </w:r>
            <w:r w:rsidRPr="00DB6048">
              <w:rPr>
                <w:rFonts w:asciiTheme="majorHAnsi" w:eastAsia="Cambria" w:hAnsiTheme="majorHAnsi"/>
                <w:spacing w:val="-12"/>
                <w:sz w:val="22"/>
                <w:szCs w:val="22"/>
              </w:rPr>
              <w:t xml:space="preserve"> 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П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Р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DB6048">
              <w:rPr>
                <w:rFonts w:asciiTheme="majorHAnsi" w:eastAsia="Cambria" w:hAnsiTheme="majorHAnsi"/>
                <w:spacing w:val="3"/>
                <w:sz w:val="22"/>
                <w:szCs w:val="22"/>
              </w:rPr>
              <w:t>С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У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С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ТВА</w:t>
            </w:r>
            <w:r w:rsidRPr="00DB6048">
              <w:rPr>
                <w:rFonts w:asciiTheme="majorHAnsi" w:eastAsia="Cambria" w:hAnsiTheme="majorHAnsi"/>
                <w:spacing w:val="-9"/>
                <w:sz w:val="22"/>
                <w:szCs w:val="22"/>
              </w:rPr>
              <w:t xml:space="preserve"> 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СП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ЕЦ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Ф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ИЧ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Н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И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Х</w:t>
            </w:r>
            <w:r w:rsidRPr="00DB6048">
              <w:rPr>
                <w:rFonts w:asciiTheme="majorHAnsi" w:eastAsia="Cambria" w:hAnsiTheme="majorHAnsi"/>
                <w:spacing w:val="-17"/>
                <w:sz w:val="22"/>
                <w:szCs w:val="22"/>
              </w:rPr>
              <w:t xml:space="preserve"> 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П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Р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О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ТЕ</w:t>
            </w:r>
            <w:r w:rsidRPr="00DB6048">
              <w:rPr>
                <w:rFonts w:asciiTheme="majorHAnsi" w:eastAsia="Cambria" w:hAnsiTheme="majorHAnsi"/>
                <w:spacing w:val="3"/>
                <w:sz w:val="22"/>
                <w:szCs w:val="22"/>
              </w:rPr>
              <w:t>И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НА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39A45" w14:textId="77777777" w:rsidR="00660BE3" w:rsidRDefault="00660BE3">
            <w:r w:rsidRPr="00237EA5">
              <w:rPr>
                <w:spacing w:val="-2"/>
                <w:sz w:val="16"/>
                <w:szCs w:val="16"/>
              </w:rPr>
              <w:t>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z w:val="16"/>
                <w:szCs w:val="16"/>
              </w:rPr>
              <w:t>Сло</w:t>
            </w:r>
            <w:r w:rsidRPr="00237EA5">
              <w:rPr>
                <w:spacing w:val="-2"/>
                <w:sz w:val="16"/>
                <w:szCs w:val="16"/>
              </w:rPr>
              <w:t>б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pacing w:val="-3"/>
                <w:sz w:val="16"/>
                <w:szCs w:val="16"/>
              </w:rPr>
              <w:t>а</w:t>
            </w:r>
            <w:r w:rsidRPr="00237EA5">
              <w:rPr>
                <w:spacing w:val="3"/>
                <w:sz w:val="16"/>
                <w:szCs w:val="16"/>
              </w:rPr>
              <w:t>н</w:t>
            </w:r>
            <w:r w:rsidRPr="00237EA5">
              <w:rPr>
                <w:spacing w:val="-7"/>
                <w:sz w:val="16"/>
                <w:szCs w:val="16"/>
              </w:rPr>
              <w:t>к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-8"/>
                <w:sz w:val="16"/>
                <w:szCs w:val="16"/>
              </w:rPr>
              <w:t xml:space="preserve"> </w:t>
            </w:r>
            <w:r w:rsidRPr="00237EA5">
              <w:rPr>
                <w:spacing w:val="-1"/>
                <w:sz w:val="16"/>
                <w:szCs w:val="16"/>
              </w:rPr>
              <w:t>М</w:t>
            </w:r>
            <w:r w:rsidRPr="00237EA5">
              <w:rPr>
                <w:spacing w:val="3"/>
                <w:sz w:val="16"/>
                <w:szCs w:val="16"/>
              </w:rPr>
              <w:t>и</w:t>
            </w:r>
            <w:r w:rsidRPr="00237EA5">
              <w:rPr>
                <w:spacing w:val="-2"/>
                <w:sz w:val="16"/>
                <w:szCs w:val="16"/>
              </w:rPr>
              <w:t>т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9"/>
                <w:sz w:val="16"/>
                <w:szCs w:val="16"/>
              </w:rPr>
              <w:t>в</w:t>
            </w:r>
            <w:r w:rsidRPr="00237EA5">
              <w:rPr>
                <w:spacing w:val="3"/>
                <w:sz w:val="16"/>
                <w:szCs w:val="16"/>
              </w:rPr>
              <w:t>ић</w:t>
            </w:r>
            <w:r w:rsidRPr="00237EA5">
              <w:rPr>
                <w:spacing w:val="-2"/>
                <w:sz w:val="16"/>
                <w:szCs w:val="16"/>
              </w:rPr>
              <w:t>; 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 xml:space="preserve">р </w:t>
            </w:r>
            <w:r w:rsidRPr="00237EA5">
              <w:rPr>
                <w:spacing w:val="-5"/>
                <w:sz w:val="16"/>
                <w:szCs w:val="16"/>
              </w:rPr>
              <w:t>В</w:t>
            </w:r>
            <w:r w:rsidRPr="00237EA5">
              <w:rPr>
                <w:spacing w:val="-3"/>
                <w:sz w:val="16"/>
                <w:szCs w:val="16"/>
              </w:rPr>
              <w:t>ес</w:t>
            </w:r>
            <w:r w:rsidRPr="00237EA5">
              <w:rPr>
                <w:spacing w:val="3"/>
                <w:sz w:val="16"/>
                <w:szCs w:val="16"/>
              </w:rPr>
              <w:t>н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z w:val="16"/>
                <w:szCs w:val="16"/>
              </w:rPr>
              <w:t>С</w:t>
            </w:r>
            <w:r w:rsidRPr="00237EA5">
              <w:rPr>
                <w:spacing w:val="-2"/>
                <w:sz w:val="16"/>
                <w:szCs w:val="16"/>
              </w:rPr>
              <w:t>т</w:t>
            </w:r>
            <w:r w:rsidRPr="00237EA5">
              <w:rPr>
                <w:spacing w:val="-3"/>
                <w:w w:val="101"/>
                <w:sz w:val="16"/>
                <w:szCs w:val="16"/>
              </w:rPr>
              <w:t>а</w:t>
            </w:r>
            <w:r w:rsidRPr="00237EA5">
              <w:rPr>
                <w:spacing w:val="-2"/>
                <w:sz w:val="16"/>
                <w:szCs w:val="16"/>
              </w:rPr>
              <w:t>н</w:t>
            </w:r>
            <w:r w:rsidRPr="00237EA5">
              <w:rPr>
                <w:spacing w:val="-2"/>
                <w:w w:val="101"/>
                <w:sz w:val="16"/>
                <w:szCs w:val="16"/>
              </w:rPr>
              <w:t>к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1"/>
                <w:sz w:val="16"/>
                <w:szCs w:val="16"/>
              </w:rPr>
              <w:t>в</w:t>
            </w:r>
            <w:r w:rsidRPr="00237EA5">
              <w:rPr>
                <w:spacing w:val="3"/>
                <w:sz w:val="16"/>
                <w:szCs w:val="16"/>
              </w:rPr>
              <w:t xml:space="preserve">ић; </w:t>
            </w:r>
            <w:r w:rsidRPr="00237EA5">
              <w:rPr>
                <w:spacing w:val="-2"/>
                <w:sz w:val="16"/>
                <w:szCs w:val="16"/>
              </w:rPr>
              <w:t>П</w:t>
            </w:r>
            <w:r w:rsidRPr="00237EA5">
              <w:rPr>
                <w:sz w:val="16"/>
                <w:szCs w:val="16"/>
              </w:rPr>
              <w:t>ро</w:t>
            </w:r>
            <w:r w:rsidRPr="00237EA5">
              <w:rPr>
                <w:spacing w:val="-1"/>
                <w:sz w:val="16"/>
                <w:szCs w:val="16"/>
              </w:rPr>
              <w:t>ф</w:t>
            </w:r>
            <w:r w:rsidRPr="00237EA5">
              <w:rPr>
                <w:sz w:val="16"/>
                <w:szCs w:val="16"/>
              </w:rPr>
              <w:t xml:space="preserve">.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3"/>
                <w:sz w:val="16"/>
                <w:szCs w:val="16"/>
              </w:rPr>
              <w:t xml:space="preserve"> </w:t>
            </w:r>
            <w:r w:rsidRPr="00237EA5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237EA5">
              <w:rPr>
                <w:spacing w:val="1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ц</w:t>
            </w:r>
            <w:r w:rsidRPr="00237EA5">
              <w:rPr>
                <w:sz w:val="16"/>
                <w:szCs w:val="16"/>
              </w:rPr>
              <w:t>.</w:t>
            </w:r>
            <w:r w:rsidRPr="00237EA5">
              <w:rPr>
                <w:spacing w:val="1"/>
                <w:sz w:val="16"/>
                <w:szCs w:val="16"/>
              </w:rPr>
              <w:t xml:space="preserve">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pacing w:val="-6"/>
                <w:sz w:val="16"/>
                <w:szCs w:val="16"/>
              </w:rPr>
              <w:t>М</w:t>
            </w:r>
            <w:r w:rsidRPr="00237EA5">
              <w:rPr>
                <w:spacing w:val="2"/>
                <w:sz w:val="16"/>
                <w:szCs w:val="16"/>
              </w:rPr>
              <w:t>и</w:t>
            </w:r>
            <w:r w:rsidRPr="00237EA5">
              <w:rPr>
                <w:sz w:val="16"/>
                <w:szCs w:val="16"/>
              </w:rPr>
              <w:t>л</w:t>
            </w:r>
            <w:r w:rsidRPr="00237EA5">
              <w:rPr>
                <w:spacing w:val="-3"/>
                <w:sz w:val="16"/>
                <w:szCs w:val="16"/>
              </w:rPr>
              <w:t>е</w:t>
            </w:r>
            <w:r w:rsidRPr="00237EA5">
              <w:rPr>
                <w:spacing w:val="-2"/>
                <w:sz w:val="16"/>
                <w:szCs w:val="16"/>
              </w:rPr>
              <w:t>н</w:t>
            </w:r>
            <w:r w:rsidRPr="00237EA5">
              <w:rPr>
                <w:sz w:val="16"/>
                <w:szCs w:val="16"/>
              </w:rPr>
              <w:t>а</w:t>
            </w:r>
            <w:r w:rsidRPr="00237EA5">
              <w:rPr>
                <w:spacing w:val="5"/>
                <w:sz w:val="16"/>
                <w:szCs w:val="16"/>
              </w:rPr>
              <w:t xml:space="preserve"> </w:t>
            </w:r>
            <w:r w:rsidRPr="00237EA5">
              <w:rPr>
                <w:spacing w:val="-5"/>
                <w:sz w:val="16"/>
                <w:szCs w:val="16"/>
              </w:rPr>
              <w:t>В</w:t>
            </w:r>
            <w:r w:rsidRPr="00237EA5">
              <w:rPr>
                <w:sz w:val="16"/>
                <w:szCs w:val="16"/>
              </w:rPr>
              <w:t>ул</w:t>
            </w:r>
            <w:r w:rsidRPr="00237EA5">
              <w:rPr>
                <w:spacing w:val="2"/>
                <w:sz w:val="16"/>
                <w:szCs w:val="16"/>
              </w:rPr>
              <w:t>е</w:t>
            </w:r>
            <w:r w:rsidRPr="00237EA5">
              <w:rPr>
                <w:spacing w:val="-6"/>
                <w:sz w:val="16"/>
                <w:szCs w:val="16"/>
              </w:rPr>
              <w:t>т</w:t>
            </w:r>
            <w:r w:rsidRPr="00237EA5">
              <w:rPr>
                <w:spacing w:val="2"/>
                <w:sz w:val="16"/>
                <w:szCs w:val="16"/>
              </w:rPr>
              <w:t>и</w:t>
            </w:r>
            <w:r w:rsidRPr="00237EA5">
              <w:rPr>
                <w:sz w:val="16"/>
                <w:szCs w:val="16"/>
              </w:rPr>
              <w:t xml:space="preserve">ћ; </w:t>
            </w:r>
            <w:r w:rsidRPr="00237EA5">
              <w:rPr>
                <w:spacing w:val="1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о</w:t>
            </w:r>
            <w:r w:rsidRPr="00237EA5">
              <w:rPr>
                <w:spacing w:val="-2"/>
                <w:sz w:val="16"/>
                <w:szCs w:val="16"/>
              </w:rPr>
              <w:t>ц</w:t>
            </w:r>
            <w:r w:rsidRPr="00237EA5">
              <w:rPr>
                <w:sz w:val="16"/>
                <w:szCs w:val="16"/>
              </w:rPr>
              <w:t>.</w:t>
            </w:r>
            <w:r w:rsidRPr="00237EA5">
              <w:rPr>
                <w:spacing w:val="1"/>
                <w:sz w:val="16"/>
                <w:szCs w:val="16"/>
              </w:rPr>
              <w:t xml:space="preserve"> </w:t>
            </w:r>
            <w:r w:rsidRPr="00237EA5">
              <w:rPr>
                <w:spacing w:val="-2"/>
                <w:sz w:val="16"/>
                <w:szCs w:val="16"/>
              </w:rPr>
              <w:t>д</w:t>
            </w:r>
            <w:r w:rsidRPr="00237EA5">
              <w:rPr>
                <w:sz w:val="16"/>
                <w:szCs w:val="16"/>
              </w:rPr>
              <w:t>р</w:t>
            </w:r>
            <w:r w:rsidRPr="00237EA5">
              <w:rPr>
                <w:spacing w:val="-2"/>
                <w:sz w:val="16"/>
                <w:szCs w:val="16"/>
              </w:rPr>
              <w:t xml:space="preserve"> </w:t>
            </w:r>
            <w:r w:rsidRPr="00237EA5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237EA5">
              <w:rPr>
                <w:sz w:val="16"/>
                <w:szCs w:val="16"/>
                <w:lang w:val="ru-RU"/>
              </w:rPr>
              <w:t>др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37EA5">
              <w:rPr>
                <w:sz w:val="16"/>
                <w:szCs w:val="16"/>
                <w:lang w:val="ru-RU"/>
              </w:rPr>
              <w:t>Ми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л</w:t>
            </w:r>
            <w:r w:rsidRPr="00237EA5">
              <w:rPr>
                <w:spacing w:val="3"/>
                <w:sz w:val="16"/>
                <w:szCs w:val="16"/>
                <w:lang w:val="ru-RU"/>
              </w:rPr>
              <w:t>е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н</w:t>
            </w:r>
            <w:r w:rsidRPr="00237EA5">
              <w:rPr>
                <w:sz w:val="16"/>
                <w:szCs w:val="16"/>
                <w:lang w:val="ru-RU"/>
              </w:rPr>
              <w:t>а</w:t>
            </w:r>
            <w:r w:rsidRPr="00237EA5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237EA5">
              <w:rPr>
                <w:sz w:val="16"/>
                <w:szCs w:val="16"/>
                <w:lang w:val="ru-RU"/>
              </w:rPr>
              <w:t>И</w:t>
            </w:r>
            <w:r w:rsidRPr="00237EA5">
              <w:rPr>
                <w:spacing w:val="1"/>
                <w:sz w:val="16"/>
                <w:szCs w:val="16"/>
                <w:lang w:val="ru-RU"/>
              </w:rPr>
              <w:t>л</w:t>
            </w:r>
            <w:r w:rsidRPr="00237EA5">
              <w:rPr>
                <w:spacing w:val="-1"/>
                <w:sz w:val="16"/>
                <w:szCs w:val="16"/>
                <w:lang w:val="ru-RU"/>
              </w:rPr>
              <w:t>и</w:t>
            </w:r>
            <w:r w:rsidRPr="00237EA5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0E4C56" w14:paraId="3FC00A57" w14:textId="77777777" w:rsidTr="00660BE3">
        <w:trPr>
          <w:gridAfter w:val="1"/>
          <w:wAfter w:w="6" w:type="dxa"/>
          <w:trHeight w:hRule="exact" w:val="52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80CDD" w14:textId="77777777" w:rsidR="00660BE3" w:rsidRPr="008332E5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026A87" w14:textId="77777777" w:rsidR="00660BE3" w:rsidRPr="008332E5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D9AC7" w14:textId="77777777" w:rsidR="00660BE3" w:rsidRPr="008332E5" w:rsidRDefault="00660BE3" w:rsidP="00660BE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7A70B" w14:textId="77777777" w:rsidR="00660BE3" w:rsidRPr="00A67C83" w:rsidRDefault="00660BE3" w:rsidP="00A67C8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Варијанте методе испаравања за кристализацију протеина: а) метода висеће капи, б) метода седеће капи, в) метода капи у сендвичу.</w:t>
            </w:r>
          </w:p>
          <w:p w14:paraId="750060A1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hAnsiTheme="majorHAnsi"/>
                <w:sz w:val="22"/>
                <w:szCs w:val="22"/>
              </w:rPr>
              <w:t>Кристалографија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808A2" w14:textId="77777777" w:rsidR="00660BE3" w:rsidRDefault="00660BE3"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Сло</w:t>
            </w:r>
            <w:r w:rsidRPr="00674F9B">
              <w:rPr>
                <w:spacing w:val="-2"/>
                <w:sz w:val="16"/>
                <w:szCs w:val="16"/>
              </w:rPr>
              <w:t>б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pacing w:val="-3"/>
                <w:sz w:val="16"/>
                <w:szCs w:val="16"/>
              </w:rPr>
              <w:t>а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pacing w:val="-7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8"/>
                <w:sz w:val="16"/>
                <w:szCs w:val="16"/>
              </w:rPr>
              <w:t xml:space="preserve"> </w:t>
            </w:r>
            <w:r w:rsidRPr="00674F9B">
              <w:rPr>
                <w:spacing w:val="-1"/>
                <w:sz w:val="16"/>
                <w:szCs w:val="16"/>
              </w:rPr>
              <w:t>М</w:t>
            </w:r>
            <w:r w:rsidRPr="00674F9B">
              <w:rPr>
                <w:spacing w:val="3"/>
                <w:sz w:val="16"/>
                <w:szCs w:val="16"/>
              </w:rPr>
              <w:t>и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9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>ић</w:t>
            </w:r>
            <w:r w:rsidRPr="00674F9B">
              <w:rPr>
                <w:spacing w:val="-2"/>
                <w:sz w:val="16"/>
                <w:szCs w:val="16"/>
              </w:rPr>
              <w:t>; 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 xml:space="preserve">р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pacing w:val="-3"/>
                <w:sz w:val="16"/>
                <w:szCs w:val="16"/>
              </w:rPr>
              <w:t>ес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pacing w:val="-3"/>
                <w:w w:val="101"/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pacing w:val="-2"/>
                <w:w w:val="101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1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 xml:space="preserve">ић; </w:t>
            </w:r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3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>М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>л</w:t>
            </w:r>
            <w:r w:rsidRPr="00674F9B">
              <w:rPr>
                <w:spacing w:val="-3"/>
                <w:sz w:val="16"/>
                <w:szCs w:val="16"/>
              </w:rPr>
              <w:t>е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5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z w:val="16"/>
                <w:szCs w:val="16"/>
              </w:rPr>
              <w:t>ул</w:t>
            </w:r>
            <w:r w:rsidRPr="00674F9B">
              <w:rPr>
                <w:spacing w:val="2"/>
                <w:sz w:val="16"/>
                <w:szCs w:val="16"/>
              </w:rPr>
              <w:t>е</w:t>
            </w:r>
            <w:r w:rsidRPr="00674F9B">
              <w:rPr>
                <w:spacing w:val="-6"/>
                <w:sz w:val="16"/>
                <w:szCs w:val="16"/>
              </w:rPr>
              <w:t>т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 xml:space="preserve">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674F9B">
              <w:rPr>
                <w:sz w:val="16"/>
                <w:szCs w:val="16"/>
                <w:lang w:val="ru-RU"/>
              </w:rPr>
              <w:t>др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Ми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3"/>
                <w:sz w:val="16"/>
                <w:szCs w:val="16"/>
                <w:lang w:val="ru-RU"/>
              </w:rPr>
              <w:t>е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н</w:t>
            </w:r>
            <w:r w:rsidRPr="00674F9B">
              <w:rPr>
                <w:sz w:val="16"/>
                <w:szCs w:val="16"/>
                <w:lang w:val="ru-RU"/>
              </w:rPr>
              <w:t>а</w:t>
            </w:r>
            <w:r w:rsidRPr="00674F9B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И</w:t>
            </w:r>
            <w:r w:rsidRPr="00674F9B">
              <w:rPr>
                <w:spacing w:val="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и</w:t>
            </w:r>
            <w:r w:rsidRPr="00674F9B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8332E5" w14:paraId="106134EF" w14:textId="77777777" w:rsidTr="00660BE3">
        <w:trPr>
          <w:gridAfter w:val="1"/>
          <w:wAfter w:w="6" w:type="dxa"/>
          <w:trHeight w:hRule="exact" w:val="52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7D21" w14:textId="77777777" w:rsidR="00660BE3" w:rsidRPr="00A67C83" w:rsidRDefault="00660BE3" w:rsidP="00A67C8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14:paraId="15222672" w14:textId="77777777" w:rsidR="00660BE3" w:rsidRPr="008332E5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99384" w14:textId="77777777" w:rsidR="00660BE3" w:rsidRPr="008332E5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D2053" w14:textId="77777777" w:rsidR="00660BE3" w:rsidRPr="00A67C83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ПОС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АТРА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Њ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Ћ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Е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Ј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ТК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И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 xml:space="preserve">ВА У </w:t>
            </w:r>
            <w:r w:rsidRPr="00A67C83">
              <w:rPr>
                <w:rFonts w:asciiTheme="majorHAnsi" w:eastAsia="Cambria" w:hAnsiTheme="majorHAnsi"/>
                <w:spacing w:val="-3"/>
                <w:sz w:val="22"/>
                <w:szCs w:val="22"/>
                <w:lang w:val="ru-RU"/>
              </w:rPr>
              <w:t>Н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АТИВ</w:t>
            </w:r>
            <w:r w:rsidRPr="00A67C83">
              <w:rPr>
                <w:rFonts w:asciiTheme="majorHAnsi" w:eastAsia="Cambria" w:hAnsiTheme="majorHAnsi"/>
                <w:spacing w:val="-1"/>
                <w:sz w:val="22"/>
                <w:szCs w:val="22"/>
                <w:lang w:val="ru-RU"/>
              </w:rPr>
              <w:t>Н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-2"/>
                <w:sz w:val="22"/>
                <w:szCs w:val="22"/>
                <w:lang w:val="ru-RU"/>
              </w:rPr>
              <w:t>М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 xml:space="preserve"> 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О</w:t>
            </w:r>
            <w:r w:rsidRPr="00A67C83">
              <w:rPr>
                <w:rFonts w:asciiTheme="majorHAnsi" w:eastAsia="Cambria" w:hAnsiTheme="majorHAnsi"/>
                <w:spacing w:val="-4"/>
                <w:sz w:val="22"/>
                <w:szCs w:val="22"/>
                <w:lang w:val="ru-RU"/>
              </w:rPr>
              <w:t>Б</w:t>
            </w:r>
            <w:r w:rsidRPr="00A67C83">
              <w:rPr>
                <w:rFonts w:asciiTheme="majorHAnsi" w:eastAsia="Cambria" w:hAnsiTheme="majorHAnsi"/>
                <w:spacing w:val="1"/>
                <w:sz w:val="22"/>
                <w:szCs w:val="22"/>
                <w:lang w:val="ru-RU"/>
              </w:rPr>
              <w:t>Л</w:t>
            </w:r>
            <w:r w:rsidRPr="00A67C83">
              <w:rPr>
                <w:rFonts w:asciiTheme="majorHAnsi" w:eastAsia="Cambria" w:hAnsiTheme="majorHAnsi"/>
                <w:sz w:val="22"/>
                <w:szCs w:val="22"/>
                <w:lang w:val="ru-RU"/>
              </w:rPr>
              <w:t>ИКУ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DBCCE" w14:textId="77777777" w:rsidR="00660BE3" w:rsidRDefault="00660BE3"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Сло</w:t>
            </w:r>
            <w:r w:rsidRPr="00674F9B">
              <w:rPr>
                <w:spacing w:val="-2"/>
                <w:sz w:val="16"/>
                <w:szCs w:val="16"/>
              </w:rPr>
              <w:t>б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pacing w:val="-3"/>
                <w:sz w:val="16"/>
                <w:szCs w:val="16"/>
              </w:rPr>
              <w:t>а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pacing w:val="-7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8"/>
                <w:sz w:val="16"/>
                <w:szCs w:val="16"/>
              </w:rPr>
              <w:t xml:space="preserve"> </w:t>
            </w:r>
            <w:r w:rsidRPr="00674F9B">
              <w:rPr>
                <w:spacing w:val="-1"/>
                <w:sz w:val="16"/>
                <w:szCs w:val="16"/>
              </w:rPr>
              <w:t>М</w:t>
            </w:r>
            <w:r w:rsidRPr="00674F9B">
              <w:rPr>
                <w:spacing w:val="3"/>
                <w:sz w:val="16"/>
                <w:szCs w:val="16"/>
              </w:rPr>
              <w:t>и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9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>ић</w:t>
            </w:r>
            <w:r w:rsidRPr="00674F9B">
              <w:rPr>
                <w:spacing w:val="-2"/>
                <w:sz w:val="16"/>
                <w:szCs w:val="16"/>
              </w:rPr>
              <w:t>; 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 xml:space="preserve">р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pacing w:val="-3"/>
                <w:sz w:val="16"/>
                <w:szCs w:val="16"/>
              </w:rPr>
              <w:t>ес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pacing w:val="-3"/>
                <w:w w:val="101"/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pacing w:val="-2"/>
                <w:w w:val="101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1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 xml:space="preserve">ић; </w:t>
            </w:r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3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>М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>л</w:t>
            </w:r>
            <w:r w:rsidRPr="00674F9B">
              <w:rPr>
                <w:spacing w:val="-3"/>
                <w:sz w:val="16"/>
                <w:szCs w:val="16"/>
              </w:rPr>
              <w:t>е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5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z w:val="16"/>
                <w:szCs w:val="16"/>
              </w:rPr>
              <w:t>ул</w:t>
            </w:r>
            <w:r w:rsidRPr="00674F9B">
              <w:rPr>
                <w:spacing w:val="2"/>
                <w:sz w:val="16"/>
                <w:szCs w:val="16"/>
              </w:rPr>
              <w:t>е</w:t>
            </w:r>
            <w:r w:rsidRPr="00674F9B">
              <w:rPr>
                <w:spacing w:val="-6"/>
                <w:sz w:val="16"/>
                <w:szCs w:val="16"/>
              </w:rPr>
              <w:t>т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 xml:space="preserve">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674F9B">
              <w:rPr>
                <w:sz w:val="16"/>
                <w:szCs w:val="16"/>
                <w:lang w:val="ru-RU"/>
              </w:rPr>
              <w:t>др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Ми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3"/>
                <w:sz w:val="16"/>
                <w:szCs w:val="16"/>
                <w:lang w:val="ru-RU"/>
              </w:rPr>
              <w:t>е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н</w:t>
            </w:r>
            <w:r w:rsidRPr="00674F9B">
              <w:rPr>
                <w:sz w:val="16"/>
                <w:szCs w:val="16"/>
                <w:lang w:val="ru-RU"/>
              </w:rPr>
              <w:t>а</w:t>
            </w:r>
            <w:r w:rsidRPr="00674F9B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И</w:t>
            </w:r>
            <w:r w:rsidRPr="00674F9B">
              <w:rPr>
                <w:spacing w:val="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и</w:t>
            </w:r>
            <w:r w:rsidRPr="00674F9B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8332E5" w14:paraId="099C63F9" w14:textId="77777777" w:rsidTr="00660BE3">
        <w:trPr>
          <w:gridAfter w:val="1"/>
          <w:wAfter w:w="6" w:type="dxa"/>
          <w:trHeight w:hRule="exact" w:val="518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85F4E" w14:textId="77777777" w:rsidR="00660BE3" w:rsidRPr="008332E5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AD332B" w14:textId="77777777" w:rsidR="00660BE3" w:rsidRPr="008332E5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0A79A" w14:textId="77777777" w:rsidR="00660BE3" w:rsidRPr="008332E5" w:rsidRDefault="00660BE3" w:rsidP="00660BE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9483" w14:textId="77777777" w:rsidR="00660BE3" w:rsidRPr="00A67C83" w:rsidRDefault="00660BE3" w:rsidP="00A67C8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Физиолошки раствор соли </w:t>
            </w:r>
            <w:r w:rsidRPr="00DB6048">
              <w:rPr>
                <w:rFonts w:asciiTheme="majorHAnsi" w:hAnsiTheme="majorHAnsi"/>
                <w:sz w:val="22"/>
                <w:szCs w:val="22"/>
              </w:rPr>
              <w:t>NaCl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, Рингеров (</w:t>
            </w:r>
            <w:r w:rsidRPr="00DB6048">
              <w:rPr>
                <w:rFonts w:asciiTheme="majorHAnsi" w:hAnsiTheme="majorHAnsi"/>
                <w:sz w:val="22"/>
                <w:szCs w:val="22"/>
              </w:rPr>
              <w:t>Ringer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) раствор, Локов (</w:t>
            </w:r>
            <w:r w:rsidRPr="00DB6048">
              <w:rPr>
                <w:rFonts w:asciiTheme="majorHAnsi" w:hAnsiTheme="majorHAnsi"/>
                <w:sz w:val="22"/>
                <w:szCs w:val="22"/>
              </w:rPr>
              <w:t>Locke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) раствор, Тиродов (</w:t>
            </w:r>
            <w:r w:rsidRPr="00DB6048">
              <w:rPr>
                <w:rFonts w:asciiTheme="majorHAnsi" w:hAnsiTheme="majorHAnsi"/>
                <w:sz w:val="22"/>
                <w:szCs w:val="22"/>
              </w:rPr>
              <w:t>Tyrode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>) раствор (</w:t>
            </w:r>
            <w:r w:rsidRPr="00DB6048">
              <w:rPr>
                <w:rFonts w:asciiTheme="majorHAnsi" w:hAnsiTheme="majorHAnsi"/>
                <w:sz w:val="22"/>
                <w:szCs w:val="22"/>
              </w:rPr>
              <w:t>pH</w:t>
            </w: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7,5-7,8), Прављење влажног препарата, Мацерацијски раствори.</w:t>
            </w:r>
          </w:p>
          <w:p w14:paraId="65A05010" w14:textId="77777777" w:rsidR="00660BE3" w:rsidRPr="00A67C83" w:rsidRDefault="00660BE3" w:rsidP="00A67C83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53EC" w14:textId="77777777" w:rsidR="00660BE3" w:rsidRDefault="00660BE3"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Сло</w:t>
            </w:r>
            <w:r w:rsidRPr="00674F9B">
              <w:rPr>
                <w:spacing w:val="-2"/>
                <w:sz w:val="16"/>
                <w:szCs w:val="16"/>
              </w:rPr>
              <w:t>б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pacing w:val="-3"/>
                <w:sz w:val="16"/>
                <w:szCs w:val="16"/>
              </w:rPr>
              <w:t>а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pacing w:val="-7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8"/>
                <w:sz w:val="16"/>
                <w:szCs w:val="16"/>
              </w:rPr>
              <w:t xml:space="preserve"> </w:t>
            </w:r>
            <w:r w:rsidRPr="00674F9B">
              <w:rPr>
                <w:spacing w:val="-1"/>
                <w:sz w:val="16"/>
                <w:szCs w:val="16"/>
              </w:rPr>
              <w:t>М</w:t>
            </w:r>
            <w:r w:rsidRPr="00674F9B">
              <w:rPr>
                <w:spacing w:val="3"/>
                <w:sz w:val="16"/>
                <w:szCs w:val="16"/>
              </w:rPr>
              <w:t>и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9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>ић</w:t>
            </w:r>
            <w:r w:rsidRPr="00674F9B">
              <w:rPr>
                <w:spacing w:val="-2"/>
                <w:sz w:val="16"/>
                <w:szCs w:val="16"/>
              </w:rPr>
              <w:t>; 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 xml:space="preserve">р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pacing w:val="-3"/>
                <w:sz w:val="16"/>
                <w:szCs w:val="16"/>
              </w:rPr>
              <w:t>ес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pacing w:val="-3"/>
                <w:w w:val="101"/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pacing w:val="-2"/>
                <w:w w:val="101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1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 xml:space="preserve">ић; </w:t>
            </w:r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3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>М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>л</w:t>
            </w:r>
            <w:r w:rsidRPr="00674F9B">
              <w:rPr>
                <w:spacing w:val="-3"/>
                <w:sz w:val="16"/>
                <w:szCs w:val="16"/>
              </w:rPr>
              <w:t>е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5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z w:val="16"/>
                <w:szCs w:val="16"/>
              </w:rPr>
              <w:t>ул</w:t>
            </w:r>
            <w:r w:rsidRPr="00674F9B">
              <w:rPr>
                <w:spacing w:val="2"/>
                <w:sz w:val="16"/>
                <w:szCs w:val="16"/>
              </w:rPr>
              <w:t>е</w:t>
            </w:r>
            <w:r w:rsidRPr="00674F9B">
              <w:rPr>
                <w:spacing w:val="-6"/>
                <w:sz w:val="16"/>
                <w:szCs w:val="16"/>
              </w:rPr>
              <w:t>т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 xml:space="preserve">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674F9B">
              <w:rPr>
                <w:sz w:val="16"/>
                <w:szCs w:val="16"/>
                <w:lang w:val="ru-RU"/>
              </w:rPr>
              <w:t>др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Ми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3"/>
                <w:sz w:val="16"/>
                <w:szCs w:val="16"/>
                <w:lang w:val="ru-RU"/>
              </w:rPr>
              <w:t>е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н</w:t>
            </w:r>
            <w:r w:rsidRPr="00674F9B">
              <w:rPr>
                <w:sz w:val="16"/>
                <w:szCs w:val="16"/>
                <w:lang w:val="ru-RU"/>
              </w:rPr>
              <w:t>а</w:t>
            </w:r>
            <w:r w:rsidRPr="00674F9B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И</w:t>
            </w:r>
            <w:r w:rsidRPr="00674F9B">
              <w:rPr>
                <w:spacing w:val="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и</w:t>
            </w:r>
            <w:r w:rsidRPr="00674F9B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8332E5" w14:paraId="0D279F99" w14:textId="77777777" w:rsidTr="00660BE3">
        <w:trPr>
          <w:gridAfter w:val="1"/>
          <w:wAfter w:w="6" w:type="dxa"/>
          <w:trHeight w:hRule="exact" w:val="52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3F5C3" w14:textId="77777777" w:rsidR="00660BE3" w:rsidRPr="008332E5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5E81D6B" w14:textId="77777777" w:rsidR="00660BE3" w:rsidRPr="008332E5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D7B11" w14:textId="77777777" w:rsidR="00660BE3" w:rsidRPr="008332E5" w:rsidRDefault="00660BE3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73C47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ОП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Р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ЕМА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Њ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Е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 xml:space="preserve"> 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ХИ</w:t>
            </w:r>
            <w:r w:rsidRPr="00DB6048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С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Т</w:t>
            </w:r>
            <w:r w:rsidRPr="00DB6048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О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Л</w:t>
            </w:r>
            <w:r w:rsidRPr="00DB6048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О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Ш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КЕ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 xml:space="preserve"> </w:t>
            </w:r>
            <w:r w:rsidRPr="00DB6048">
              <w:rPr>
                <w:rFonts w:asciiTheme="majorHAnsi" w:eastAsia="Cambria" w:hAnsiTheme="majorHAnsi"/>
                <w:spacing w:val="1"/>
                <w:sz w:val="22"/>
                <w:szCs w:val="22"/>
              </w:rPr>
              <w:t>Л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АБО</w:t>
            </w:r>
            <w:r w:rsidRPr="00DB6048">
              <w:rPr>
                <w:rFonts w:asciiTheme="majorHAnsi" w:eastAsia="Cambria" w:hAnsiTheme="majorHAnsi"/>
                <w:spacing w:val="-2"/>
                <w:sz w:val="22"/>
                <w:szCs w:val="22"/>
              </w:rPr>
              <w:t>РА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ТОР</w:t>
            </w:r>
            <w:r w:rsidRPr="00DB6048">
              <w:rPr>
                <w:rFonts w:asciiTheme="majorHAnsi" w:eastAsia="Cambria" w:hAnsiTheme="majorHAnsi"/>
                <w:spacing w:val="-1"/>
                <w:sz w:val="22"/>
                <w:szCs w:val="22"/>
              </w:rPr>
              <w:t>ИЈ</w:t>
            </w:r>
            <w:r w:rsidRPr="00DB6048">
              <w:rPr>
                <w:rFonts w:asciiTheme="majorHAnsi" w:eastAsia="Cambria" w:hAnsiTheme="majorHAnsi"/>
                <w:sz w:val="22"/>
                <w:szCs w:val="22"/>
              </w:rPr>
              <w:t>Е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04870" w14:textId="77777777" w:rsidR="00660BE3" w:rsidRDefault="00660BE3"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Сло</w:t>
            </w:r>
            <w:r w:rsidRPr="00674F9B">
              <w:rPr>
                <w:spacing w:val="-2"/>
                <w:sz w:val="16"/>
                <w:szCs w:val="16"/>
              </w:rPr>
              <w:t>б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pacing w:val="-3"/>
                <w:sz w:val="16"/>
                <w:szCs w:val="16"/>
              </w:rPr>
              <w:t>а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pacing w:val="-7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8"/>
                <w:sz w:val="16"/>
                <w:szCs w:val="16"/>
              </w:rPr>
              <w:t xml:space="preserve"> </w:t>
            </w:r>
            <w:r w:rsidRPr="00674F9B">
              <w:rPr>
                <w:spacing w:val="-1"/>
                <w:sz w:val="16"/>
                <w:szCs w:val="16"/>
              </w:rPr>
              <w:t>М</w:t>
            </w:r>
            <w:r w:rsidRPr="00674F9B">
              <w:rPr>
                <w:spacing w:val="3"/>
                <w:sz w:val="16"/>
                <w:szCs w:val="16"/>
              </w:rPr>
              <w:t>и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9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>ић</w:t>
            </w:r>
            <w:r w:rsidRPr="00674F9B">
              <w:rPr>
                <w:spacing w:val="-2"/>
                <w:sz w:val="16"/>
                <w:szCs w:val="16"/>
              </w:rPr>
              <w:t>; 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 xml:space="preserve">р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pacing w:val="-3"/>
                <w:sz w:val="16"/>
                <w:szCs w:val="16"/>
              </w:rPr>
              <w:t>ес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pacing w:val="-3"/>
                <w:w w:val="101"/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pacing w:val="-2"/>
                <w:w w:val="101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1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 xml:space="preserve">ић; </w:t>
            </w:r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3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>М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>л</w:t>
            </w:r>
            <w:r w:rsidRPr="00674F9B">
              <w:rPr>
                <w:spacing w:val="-3"/>
                <w:sz w:val="16"/>
                <w:szCs w:val="16"/>
              </w:rPr>
              <w:t>е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5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z w:val="16"/>
                <w:szCs w:val="16"/>
              </w:rPr>
              <w:t>ул</w:t>
            </w:r>
            <w:r w:rsidRPr="00674F9B">
              <w:rPr>
                <w:spacing w:val="2"/>
                <w:sz w:val="16"/>
                <w:szCs w:val="16"/>
              </w:rPr>
              <w:t>е</w:t>
            </w:r>
            <w:r w:rsidRPr="00674F9B">
              <w:rPr>
                <w:spacing w:val="-6"/>
                <w:sz w:val="16"/>
                <w:szCs w:val="16"/>
              </w:rPr>
              <w:t>т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 xml:space="preserve">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674F9B">
              <w:rPr>
                <w:sz w:val="16"/>
                <w:szCs w:val="16"/>
                <w:lang w:val="ru-RU"/>
              </w:rPr>
              <w:t>др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Ми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3"/>
                <w:sz w:val="16"/>
                <w:szCs w:val="16"/>
                <w:lang w:val="ru-RU"/>
              </w:rPr>
              <w:t>е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н</w:t>
            </w:r>
            <w:r w:rsidRPr="00674F9B">
              <w:rPr>
                <w:sz w:val="16"/>
                <w:szCs w:val="16"/>
                <w:lang w:val="ru-RU"/>
              </w:rPr>
              <w:t>а</w:t>
            </w:r>
            <w:r w:rsidRPr="00674F9B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И</w:t>
            </w:r>
            <w:r w:rsidRPr="00674F9B">
              <w:rPr>
                <w:spacing w:val="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и</w:t>
            </w:r>
            <w:r w:rsidRPr="00674F9B">
              <w:rPr>
                <w:sz w:val="16"/>
                <w:szCs w:val="16"/>
                <w:lang w:val="ru-RU"/>
              </w:rPr>
              <w:t>ћ</w:t>
            </w:r>
          </w:p>
        </w:tc>
      </w:tr>
      <w:tr w:rsidR="00660BE3" w:rsidRPr="008332E5" w14:paraId="063AD0D2" w14:textId="77777777" w:rsidTr="00660BE3">
        <w:trPr>
          <w:gridAfter w:val="1"/>
          <w:wAfter w:w="6" w:type="dxa"/>
          <w:trHeight w:hRule="exact" w:val="52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258D2" w14:textId="77777777" w:rsidR="00660BE3" w:rsidRPr="008332E5" w:rsidRDefault="00660BE3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4B63884" w14:textId="77777777" w:rsidR="00660BE3" w:rsidRPr="008332E5" w:rsidRDefault="00660BE3" w:rsidP="00A67C83">
            <w:pPr>
              <w:ind w:left="578" w:right="58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3240E" w14:textId="77777777" w:rsidR="00660BE3" w:rsidRPr="008332E5" w:rsidRDefault="00660BE3" w:rsidP="00660BE3">
            <w:pPr>
              <w:ind w:left="488" w:right="48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В</w:t>
            </w:r>
          </w:p>
        </w:tc>
        <w:tc>
          <w:tcPr>
            <w:tcW w:w="8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AE98E" w14:textId="77777777" w:rsidR="00660BE3" w:rsidRPr="00DB6048" w:rsidRDefault="00660BE3" w:rsidP="00A67C83">
            <w:pPr>
              <w:ind w:left="102"/>
              <w:rPr>
                <w:rFonts w:asciiTheme="majorHAnsi" w:hAnsiTheme="majorHAnsi"/>
                <w:sz w:val="22"/>
                <w:szCs w:val="22"/>
              </w:rPr>
            </w:pPr>
            <w:r w:rsidRPr="00A67C83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Различите оловке за извођење протокола и налепнице и оловке за обележавање узорака. </w:t>
            </w:r>
            <w:r w:rsidRPr="00DB6048">
              <w:rPr>
                <w:rFonts w:asciiTheme="majorHAnsi" w:hAnsiTheme="majorHAnsi"/>
                <w:sz w:val="22"/>
                <w:szCs w:val="22"/>
              </w:rPr>
              <w:t>Различито лабораторијско посуђе</w:t>
            </w:r>
          </w:p>
        </w:tc>
        <w:tc>
          <w:tcPr>
            <w:tcW w:w="4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EB678" w14:textId="77777777" w:rsidR="00660BE3" w:rsidRDefault="00660BE3"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Сло</w:t>
            </w:r>
            <w:r w:rsidRPr="00674F9B">
              <w:rPr>
                <w:spacing w:val="-2"/>
                <w:sz w:val="16"/>
                <w:szCs w:val="16"/>
              </w:rPr>
              <w:t>б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pacing w:val="-3"/>
                <w:sz w:val="16"/>
                <w:szCs w:val="16"/>
              </w:rPr>
              <w:t>а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pacing w:val="-7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8"/>
                <w:sz w:val="16"/>
                <w:szCs w:val="16"/>
              </w:rPr>
              <w:t xml:space="preserve"> </w:t>
            </w:r>
            <w:r w:rsidRPr="00674F9B">
              <w:rPr>
                <w:spacing w:val="-1"/>
                <w:sz w:val="16"/>
                <w:szCs w:val="16"/>
              </w:rPr>
              <w:t>М</w:t>
            </w:r>
            <w:r w:rsidRPr="00674F9B">
              <w:rPr>
                <w:spacing w:val="3"/>
                <w:sz w:val="16"/>
                <w:szCs w:val="16"/>
              </w:rPr>
              <w:t>и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9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>ић</w:t>
            </w:r>
            <w:r w:rsidRPr="00674F9B">
              <w:rPr>
                <w:spacing w:val="-2"/>
                <w:sz w:val="16"/>
                <w:szCs w:val="16"/>
              </w:rPr>
              <w:t>; 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 xml:space="preserve">р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pacing w:val="-3"/>
                <w:sz w:val="16"/>
                <w:szCs w:val="16"/>
              </w:rPr>
              <w:t>ес</w:t>
            </w:r>
            <w:r w:rsidRPr="00674F9B">
              <w:rPr>
                <w:spacing w:val="3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z w:val="16"/>
                <w:szCs w:val="16"/>
              </w:rPr>
              <w:t>С</w:t>
            </w:r>
            <w:r w:rsidRPr="00674F9B">
              <w:rPr>
                <w:spacing w:val="-2"/>
                <w:sz w:val="16"/>
                <w:szCs w:val="16"/>
              </w:rPr>
              <w:t>т</w:t>
            </w:r>
            <w:r w:rsidRPr="00674F9B">
              <w:rPr>
                <w:spacing w:val="-3"/>
                <w:w w:val="101"/>
                <w:sz w:val="16"/>
                <w:szCs w:val="16"/>
              </w:rPr>
              <w:t>а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pacing w:val="-2"/>
                <w:w w:val="101"/>
                <w:sz w:val="16"/>
                <w:szCs w:val="16"/>
              </w:rPr>
              <w:t>к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1"/>
                <w:sz w:val="16"/>
                <w:szCs w:val="16"/>
              </w:rPr>
              <w:t>в</w:t>
            </w:r>
            <w:r w:rsidRPr="00674F9B">
              <w:rPr>
                <w:spacing w:val="3"/>
                <w:sz w:val="16"/>
                <w:szCs w:val="16"/>
              </w:rPr>
              <w:t xml:space="preserve">ић; </w:t>
            </w:r>
            <w:r w:rsidRPr="00674F9B">
              <w:rPr>
                <w:spacing w:val="-2"/>
                <w:sz w:val="16"/>
                <w:szCs w:val="16"/>
              </w:rPr>
              <w:t>П</w:t>
            </w:r>
            <w:r w:rsidRPr="00674F9B">
              <w:rPr>
                <w:sz w:val="16"/>
                <w:szCs w:val="16"/>
              </w:rPr>
              <w:t>ро</w:t>
            </w:r>
            <w:r w:rsidRPr="00674F9B">
              <w:rPr>
                <w:spacing w:val="-1"/>
                <w:sz w:val="16"/>
                <w:szCs w:val="16"/>
              </w:rPr>
              <w:t>ф</w:t>
            </w:r>
            <w:r w:rsidRPr="00674F9B">
              <w:rPr>
                <w:sz w:val="16"/>
                <w:szCs w:val="16"/>
              </w:rPr>
              <w:t xml:space="preserve">.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3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 xml:space="preserve">Милица Мијовић;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>М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>л</w:t>
            </w:r>
            <w:r w:rsidRPr="00674F9B">
              <w:rPr>
                <w:spacing w:val="-3"/>
                <w:sz w:val="16"/>
                <w:szCs w:val="16"/>
              </w:rPr>
              <w:t>е</w:t>
            </w:r>
            <w:r w:rsidRPr="00674F9B">
              <w:rPr>
                <w:spacing w:val="-2"/>
                <w:sz w:val="16"/>
                <w:szCs w:val="16"/>
              </w:rPr>
              <w:t>н</w:t>
            </w:r>
            <w:r w:rsidRPr="00674F9B">
              <w:rPr>
                <w:sz w:val="16"/>
                <w:szCs w:val="16"/>
              </w:rPr>
              <w:t>а</w:t>
            </w:r>
            <w:r w:rsidRPr="00674F9B">
              <w:rPr>
                <w:spacing w:val="5"/>
                <w:sz w:val="16"/>
                <w:szCs w:val="16"/>
              </w:rPr>
              <w:t xml:space="preserve"> </w:t>
            </w:r>
            <w:r w:rsidRPr="00674F9B">
              <w:rPr>
                <w:spacing w:val="-5"/>
                <w:sz w:val="16"/>
                <w:szCs w:val="16"/>
              </w:rPr>
              <w:t>В</w:t>
            </w:r>
            <w:r w:rsidRPr="00674F9B">
              <w:rPr>
                <w:sz w:val="16"/>
                <w:szCs w:val="16"/>
              </w:rPr>
              <w:t>ул</w:t>
            </w:r>
            <w:r w:rsidRPr="00674F9B">
              <w:rPr>
                <w:spacing w:val="2"/>
                <w:sz w:val="16"/>
                <w:szCs w:val="16"/>
              </w:rPr>
              <w:t>е</w:t>
            </w:r>
            <w:r w:rsidRPr="00674F9B">
              <w:rPr>
                <w:spacing w:val="-6"/>
                <w:sz w:val="16"/>
                <w:szCs w:val="16"/>
              </w:rPr>
              <w:t>т</w:t>
            </w:r>
            <w:r w:rsidRPr="00674F9B">
              <w:rPr>
                <w:spacing w:val="2"/>
                <w:sz w:val="16"/>
                <w:szCs w:val="16"/>
              </w:rPr>
              <w:t>и</w:t>
            </w:r>
            <w:r w:rsidRPr="00674F9B">
              <w:rPr>
                <w:sz w:val="16"/>
                <w:szCs w:val="16"/>
              </w:rPr>
              <w:t xml:space="preserve">ћ; </w:t>
            </w:r>
            <w:r w:rsidRPr="00674F9B">
              <w:rPr>
                <w:spacing w:val="1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о</w:t>
            </w:r>
            <w:r w:rsidRPr="00674F9B">
              <w:rPr>
                <w:spacing w:val="-2"/>
                <w:sz w:val="16"/>
                <w:szCs w:val="16"/>
              </w:rPr>
              <w:t>ц</w:t>
            </w:r>
            <w:r w:rsidRPr="00674F9B">
              <w:rPr>
                <w:sz w:val="16"/>
                <w:szCs w:val="16"/>
              </w:rPr>
              <w:t>.</w:t>
            </w:r>
            <w:r w:rsidRPr="00674F9B">
              <w:rPr>
                <w:spacing w:val="1"/>
                <w:sz w:val="16"/>
                <w:szCs w:val="16"/>
              </w:rPr>
              <w:t xml:space="preserve"> </w:t>
            </w:r>
            <w:r w:rsidRPr="00674F9B">
              <w:rPr>
                <w:spacing w:val="-2"/>
                <w:sz w:val="16"/>
                <w:szCs w:val="16"/>
              </w:rPr>
              <w:t>д</w:t>
            </w:r>
            <w:r w:rsidRPr="00674F9B">
              <w:rPr>
                <w:sz w:val="16"/>
                <w:szCs w:val="16"/>
              </w:rPr>
              <w:t>р</w:t>
            </w:r>
            <w:r w:rsidRPr="00674F9B">
              <w:rPr>
                <w:spacing w:val="-2"/>
                <w:sz w:val="16"/>
                <w:szCs w:val="16"/>
              </w:rPr>
              <w:t xml:space="preserve"> </w:t>
            </w:r>
            <w:r w:rsidRPr="00674F9B">
              <w:rPr>
                <w:spacing w:val="-6"/>
                <w:sz w:val="16"/>
                <w:szCs w:val="16"/>
              </w:rPr>
              <w:t xml:space="preserve">Далибор Јовановић; </w:t>
            </w:r>
            <w:r w:rsidRPr="00674F9B">
              <w:rPr>
                <w:sz w:val="16"/>
                <w:szCs w:val="16"/>
                <w:lang w:val="ru-RU"/>
              </w:rPr>
              <w:t>др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Ми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3"/>
                <w:sz w:val="16"/>
                <w:szCs w:val="16"/>
                <w:lang w:val="ru-RU"/>
              </w:rPr>
              <w:t>е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н</w:t>
            </w:r>
            <w:r w:rsidRPr="00674F9B">
              <w:rPr>
                <w:sz w:val="16"/>
                <w:szCs w:val="16"/>
                <w:lang w:val="ru-RU"/>
              </w:rPr>
              <w:t>а</w:t>
            </w:r>
            <w:r w:rsidRPr="00674F9B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674F9B">
              <w:rPr>
                <w:sz w:val="16"/>
                <w:szCs w:val="16"/>
                <w:lang w:val="ru-RU"/>
              </w:rPr>
              <w:t>И</w:t>
            </w:r>
            <w:r w:rsidRPr="00674F9B">
              <w:rPr>
                <w:spacing w:val="1"/>
                <w:sz w:val="16"/>
                <w:szCs w:val="16"/>
                <w:lang w:val="ru-RU"/>
              </w:rPr>
              <w:t>л</w:t>
            </w:r>
            <w:r w:rsidRPr="00674F9B">
              <w:rPr>
                <w:spacing w:val="-1"/>
                <w:sz w:val="16"/>
                <w:szCs w:val="16"/>
                <w:lang w:val="ru-RU"/>
              </w:rPr>
              <w:t>и</w:t>
            </w:r>
            <w:r w:rsidRPr="00674F9B">
              <w:rPr>
                <w:sz w:val="16"/>
                <w:szCs w:val="16"/>
                <w:lang w:val="ru-RU"/>
              </w:rPr>
              <w:t>ћ</w:t>
            </w:r>
          </w:p>
        </w:tc>
      </w:tr>
      <w:tr w:rsidR="00184F81" w:rsidRPr="008332E5" w14:paraId="689A17FD" w14:textId="77777777" w:rsidTr="00660BE3">
        <w:trPr>
          <w:gridAfter w:val="1"/>
          <w:wAfter w:w="6" w:type="dxa"/>
          <w:trHeight w:hRule="exact" w:val="521"/>
        </w:trPr>
        <w:tc>
          <w:tcPr>
            <w:tcW w:w="14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B6BF" w14:textId="77777777" w:rsidR="00184F81" w:rsidRPr="008332E5" w:rsidRDefault="00184F81" w:rsidP="00A67C8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4888B" w14:textId="77777777" w:rsidR="00184F81" w:rsidRPr="008332E5" w:rsidRDefault="00184F81" w:rsidP="00660BE3">
            <w:pPr>
              <w:ind w:left="471" w:right="47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>И</w:t>
            </w:r>
          </w:p>
        </w:tc>
        <w:tc>
          <w:tcPr>
            <w:tcW w:w="13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6F716" w14:textId="77777777" w:rsidR="00184F81" w:rsidRPr="008332E5" w:rsidRDefault="00184F81" w:rsidP="00A67C8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58208D9" w14:textId="77777777" w:rsidR="00184F81" w:rsidRPr="008332E5" w:rsidRDefault="00184F81" w:rsidP="00A67C8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СП</w:t>
            </w:r>
            <w:r w:rsidRPr="008332E5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И</w:t>
            </w:r>
            <w:r w:rsidRPr="008332E5">
              <w:rPr>
                <w:rFonts w:asciiTheme="majorHAnsi" w:hAnsiTheme="majorHAnsi"/>
                <w:b/>
                <w:sz w:val="22"/>
                <w:szCs w:val="22"/>
              </w:rPr>
              <w:t xml:space="preserve">Т </w:t>
            </w:r>
          </w:p>
        </w:tc>
      </w:tr>
    </w:tbl>
    <w:p w14:paraId="7A9736B9" w14:textId="77777777" w:rsidR="00C54AAE" w:rsidRPr="008332E5" w:rsidRDefault="00C54AAE">
      <w:pPr>
        <w:rPr>
          <w:rFonts w:asciiTheme="majorHAnsi" w:hAnsiTheme="majorHAnsi"/>
          <w:sz w:val="22"/>
          <w:szCs w:val="22"/>
        </w:rPr>
      </w:pPr>
    </w:p>
    <w:sectPr w:rsidR="00C54AAE" w:rsidRPr="008332E5" w:rsidSect="000304DC">
      <w:headerReference w:type="default" r:id="rId15"/>
      <w:pgSz w:w="16840" w:h="11907" w:orient="landscape" w:code="9"/>
      <w:pgMar w:top="1134" w:right="567" w:bottom="1134" w:left="567" w:header="13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6CFF" w14:textId="77777777" w:rsidR="001F4820" w:rsidRDefault="001F4820" w:rsidP="00421FC5">
      <w:r>
        <w:separator/>
      </w:r>
    </w:p>
  </w:endnote>
  <w:endnote w:type="continuationSeparator" w:id="0">
    <w:p w14:paraId="6C6179C2" w14:textId="77777777" w:rsidR="001F4820" w:rsidRDefault="001F4820" w:rsidP="0042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2F9" w14:textId="77777777" w:rsidR="001F4820" w:rsidRDefault="001F4820" w:rsidP="00421FC5">
      <w:r>
        <w:separator/>
      </w:r>
    </w:p>
  </w:footnote>
  <w:footnote w:type="continuationSeparator" w:id="0">
    <w:p w14:paraId="30B0804D" w14:textId="77777777" w:rsidR="001F4820" w:rsidRDefault="001F4820" w:rsidP="0042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4B66" w14:textId="77777777" w:rsidR="004C04A9" w:rsidRDefault="004C04A9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137"/>
    <w:multiLevelType w:val="multilevel"/>
    <w:tmpl w:val="4FDE62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651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FC5"/>
    <w:rsid w:val="00023B11"/>
    <w:rsid w:val="00025561"/>
    <w:rsid w:val="000304DC"/>
    <w:rsid w:val="00037740"/>
    <w:rsid w:val="000875DF"/>
    <w:rsid w:val="000D4DBA"/>
    <w:rsid w:val="000E4C56"/>
    <w:rsid w:val="000F52CE"/>
    <w:rsid w:val="00113626"/>
    <w:rsid w:val="00171435"/>
    <w:rsid w:val="0018438C"/>
    <w:rsid w:val="00184F81"/>
    <w:rsid w:val="001A2956"/>
    <w:rsid w:val="001D14F3"/>
    <w:rsid w:val="001E7462"/>
    <w:rsid w:val="001F4820"/>
    <w:rsid w:val="00201C54"/>
    <w:rsid w:val="00217048"/>
    <w:rsid w:val="002225C2"/>
    <w:rsid w:val="0029259D"/>
    <w:rsid w:val="002936FC"/>
    <w:rsid w:val="002F3194"/>
    <w:rsid w:val="002F3C45"/>
    <w:rsid w:val="00325E57"/>
    <w:rsid w:val="0039777E"/>
    <w:rsid w:val="003D1A49"/>
    <w:rsid w:val="003D2A4E"/>
    <w:rsid w:val="003E4058"/>
    <w:rsid w:val="003F1496"/>
    <w:rsid w:val="003F6DC6"/>
    <w:rsid w:val="00421FC5"/>
    <w:rsid w:val="004963B8"/>
    <w:rsid w:val="004C04A9"/>
    <w:rsid w:val="0055226C"/>
    <w:rsid w:val="005613AF"/>
    <w:rsid w:val="005A6179"/>
    <w:rsid w:val="0061144E"/>
    <w:rsid w:val="00660BE3"/>
    <w:rsid w:val="00666919"/>
    <w:rsid w:val="0066708A"/>
    <w:rsid w:val="00675852"/>
    <w:rsid w:val="00734249"/>
    <w:rsid w:val="007540D2"/>
    <w:rsid w:val="007577DB"/>
    <w:rsid w:val="00792845"/>
    <w:rsid w:val="008034ED"/>
    <w:rsid w:val="008332E5"/>
    <w:rsid w:val="008C77B3"/>
    <w:rsid w:val="008F30AE"/>
    <w:rsid w:val="008F7EAF"/>
    <w:rsid w:val="009A5348"/>
    <w:rsid w:val="009A7A66"/>
    <w:rsid w:val="009B3363"/>
    <w:rsid w:val="00A14DE5"/>
    <w:rsid w:val="00A1762E"/>
    <w:rsid w:val="00A23EDF"/>
    <w:rsid w:val="00A5253B"/>
    <w:rsid w:val="00A67C83"/>
    <w:rsid w:val="00A843AB"/>
    <w:rsid w:val="00A95883"/>
    <w:rsid w:val="00AC0B9D"/>
    <w:rsid w:val="00AC14DA"/>
    <w:rsid w:val="00B042B6"/>
    <w:rsid w:val="00B15461"/>
    <w:rsid w:val="00B41908"/>
    <w:rsid w:val="00B56461"/>
    <w:rsid w:val="00B601CB"/>
    <w:rsid w:val="00B8622E"/>
    <w:rsid w:val="00BC023F"/>
    <w:rsid w:val="00BD54A9"/>
    <w:rsid w:val="00BE6B25"/>
    <w:rsid w:val="00C048F9"/>
    <w:rsid w:val="00C471BE"/>
    <w:rsid w:val="00C54AAE"/>
    <w:rsid w:val="00C62C29"/>
    <w:rsid w:val="00CD3B23"/>
    <w:rsid w:val="00CE1E07"/>
    <w:rsid w:val="00CE6618"/>
    <w:rsid w:val="00D05F2D"/>
    <w:rsid w:val="00D6670B"/>
    <w:rsid w:val="00DB6048"/>
    <w:rsid w:val="00E91D3E"/>
    <w:rsid w:val="00F62D0F"/>
    <w:rsid w:val="00FA5A43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664A589"/>
  <w15:docId w15:val="{F8398F1C-9D03-460A-BC79-BC94AAED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83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B601C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1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A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A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A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6919"/>
  </w:style>
  <w:style w:type="paragraph" w:styleId="Header">
    <w:name w:val="header"/>
    <w:basedOn w:val="Normal"/>
    <w:link w:val="HeaderChar"/>
    <w:uiPriority w:val="99"/>
    <w:unhideWhenUsed/>
    <w:rsid w:val="007540D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0D2"/>
  </w:style>
  <w:style w:type="paragraph" w:styleId="Footer">
    <w:name w:val="footer"/>
    <w:basedOn w:val="Normal"/>
    <w:link w:val="FooterChar"/>
    <w:uiPriority w:val="99"/>
    <w:unhideWhenUsed/>
    <w:rsid w:val="007540D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0D2"/>
  </w:style>
  <w:style w:type="character" w:styleId="Hyperlink">
    <w:name w:val="Hyperlink"/>
    <w:basedOn w:val="DefaultParagraphFont"/>
    <w:rsid w:val="000E4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lekg8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uletic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nkovi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mitrovic@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l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907C5-947E-4C5D-B8AB-183C6995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Milosavljevic</dc:creator>
  <cp:lastModifiedBy>Sistem administrator FMN</cp:lastModifiedBy>
  <cp:revision>7</cp:revision>
  <dcterms:created xsi:type="dcterms:W3CDTF">2024-01-25T14:32:00Z</dcterms:created>
  <dcterms:modified xsi:type="dcterms:W3CDTF">2025-05-20T22:25:00Z</dcterms:modified>
</cp:coreProperties>
</file>